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F4550" w14:textId="31CA09B2" w:rsidR="00006D4A" w:rsidRPr="004F081B" w:rsidRDefault="00E76A5D" w:rsidP="00006D4A">
      <w:pPr>
        <w:spacing w:line="252" w:lineRule="auto"/>
        <w:jc w:val="center"/>
        <w:rPr>
          <w:rFonts w:eastAsia="Calibri" w:cs="Times New Roman"/>
          <w:b/>
          <w:bCs/>
          <w:i/>
          <w:iCs/>
          <w:sz w:val="24"/>
          <w:szCs w:val="24"/>
        </w:rPr>
      </w:pPr>
      <w:r w:rsidRPr="004F081B">
        <w:rPr>
          <w:rFonts w:eastAsia="Calibri" w:cs="Times New Roman"/>
          <w:b/>
          <w:i/>
          <w:sz w:val="24"/>
          <w:szCs w:val="24"/>
        </w:rPr>
        <w:t>0110-KLL2.261.</w:t>
      </w:r>
      <w:r w:rsidR="002F26A8">
        <w:rPr>
          <w:rFonts w:eastAsia="Calibri" w:cs="Times New Roman"/>
          <w:b/>
          <w:i/>
          <w:sz w:val="24"/>
          <w:szCs w:val="24"/>
        </w:rPr>
        <w:t>100</w:t>
      </w:r>
      <w:r w:rsidR="002A5218" w:rsidRPr="004F081B">
        <w:rPr>
          <w:rFonts w:eastAsia="Calibri" w:cs="Times New Roman"/>
          <w:b/>
          <w:i/>
          <w:sz w:val="24"/>
          <w:szCs w:val="24"/>
        </w:rPr>
        <w:t>.20</w:t>
      </w:r>
      <w:r w:rsidR="00DB5275" w:rsidRPr="004F081B">
        <w:rPr>
          <w:rFonts w:eastAsia="Calibri" w:cs="Times New Roman"/>
          <w:b/>
          <w:i/>
          <w:sz w:val="24"/>
          <w:szCs w:val="24"/>
        </w:rPr>
        <w:t>2</w:t>
      </w:r>
      <w:r w:rsidR="000809BC">
        <w:rPr>
          <w:rFonts w:eastAsia="Calibri" w:cs="Times New Roman"/>
          <w:b/>
          <w:i/>
          <w:sz w:val="24"/>
          <w:szCs w:val="24"/>
        </w:rPr>
        <w:t>2</w:t>
      </w:r>
      <w:r w:rsidRPr="004F081B">
        <w:rPr>
          <w:rFonts w:eastAsia="Calibri" w:cs="Times New Roman"/>
          <w:b/>
          <w:i/>
          <w:sz w:val="24"/>
          <w:szCs w:val="24"/>
        </w:rPr>
        <w:t>.1</w:t>
      </w:r>
      <w:r w:rsidR="00006D4A" w:rsidRPr="004F081B">
        <w:rPr>
          <w:rFonts w:eastAsia="Calibri" w:cs="Times New Roman"/>
          <w:b/>
          <w:i/>
          <w:sz w:val="24"/>
          <w:szCs w:val="24"/>
        </w:rPr>
        <w:tab/>
      </w:r>
      <w:r w:rsidR="00006D4A" w:rsidRPr="004F081B">
        <w:rPr>
          <w:rFonts w:eastAsia="Calibri" w:cs="Times New Roman"/>
          <w:b/>
          <w:i/>
          <w:sz w:val="24"/>
          <w:szCs w:val="24"/>
        </w:rPr>
        <w:tab/>
      </w:r>
      <w:r w:rsidR="00006D4A" w:rsidRPr="004F081B">
        <w:rPr>
          <w:rFonts w:eastAsia="Calibri" w:cs="Times New Roman"/>
          <w:b/>
          <w:i/>
          <w:sz w:val="24"/>
          <w:szCs w:val="24"/>
        </w:rPr>
        <w:tab/>
      </w:r>
      <w:r w:rsidR="00006D4A" w:rsidRPr="004F081B">
        <w:rPr>
          <w:rFonts w:eastAsia="Calibri" w:cs="Times New Roman"/>
          <w:b/>
          <w:i/>
          <w:sz w:val="24"/>
          <w:szCs w:val="24"/>
        </w:rPr>
        <w:tab/>
      </w:r>
      <w:r w:rsidR="00006D4A" w:rsidRPr="004F081B">
        <w:rPr>
          <w:rFonts w:eastAsia="Calibri" w:cs="Times New Roman"/>
          <w:b/>
          <w:i/>
          <w:sz w:val="24"/>
          <w:szCs w:val="24"/>
        </w:rPr>
        <w:tab/>
      </w:r>
      <w:r w:rsidR="00006D4A" w:rsidRPr="004F081B">
        <w:rPr>
          <w:rFonts w:eastAsia="Calibri" w:cs="Times New Roman"/>
          <w:b/>
          <w:bCs/>
          <w:i/>
          <w:iCs/>
          <w:sz w:val="24"/>
          <w:szCs w:val="24"/>
        </w:rPr>
        <w:t>Załącznik nr 1 do Zaproszenia</w:t>
      </w:r>
    </w:p>
    <w:p w14:paraId="2AE31BE7" w14:textId="77777777" w:rsidR="00E76A5D" w:rsidRPr="004F081B" w:rsidRDefault="00E76A5D" w:rsidP="00D7655C">
      <w:pPr>
        <w:keepNext/>
        <w:spacing w:after="0" w:line="240" w:lineRule="auto"/>
        <w:jc w:val="right"/>
        <w:outlineLvl w:val="0"/>
        <w:rPr>
          <w:rFonts w:eastAsia="Times New Roman" w:cs="Times New Roman"/>
          <w:bCs/>
          <w:sz w:val="24"/>
          <w:szCs w:val="20"/>
          <w:lang w:eastAsia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4"/>
      </w:tblGrid>
      <w:tr w:rsidR="000809BC" w:rsidRPr="00962679" w14:paraId="737EC369" w14:textId="77777777" w:rsidTr="000911E5">
        <w:trPr>
          <w:trHeight w:val="1634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225493" w14:textId="77777777" w:rsidR="000809BC" w:rsidRPr="00962679" w:rsidRDefault="000809BC" w:rsidP="000911E5">
            <w:pPr>
              <w:snapToGrid w:val="0"/>
              <w:spacing w:after="120"/>
              <w:jc w:val="center"/>
              <w:rPr>
                <w:rFonts w:eastAsia="Cambria" w:cs="Arial"/>
                <w:kern w:val="1"/>
                <w:sz w:val="24"/>
                <w:szCs w:val="24"/>
              </w:rPr>
            </w:pPr>
          </w:p>
          <w:p w14:paraId="781340F9" w14:textId="77777777" w:rsidR="000809BC" w:rsidRPr="00962679" w:rsidRDefault="000809BC" w:rsidP="000911E5">
            <w:pPr>
              <w:spacing w:after="120"/>
              <w:jc w:val="center"/>
              <w:rPr>
                <w:rFonts w:eastAsia="Cambria" w:cs="Arial"/>
                <w:kern w:val="1"/>
                <w:sz w:val="24"/>
                <w:szCs w:val="24"/>
              </w:rPr>
            </w:pPr>
          </w:p>
          <w:p w14:paraId="15B08BCB" w14:textId="77777777" w:rsidR="000809BC" w:rsidRPr="00962679" w:rsidRDefault="000809BC" w:rsidP="000911E5">
            <w:pPr>
              <w:spacing w:after="120"/>
              <w:jc w:val="center"/>
              <w:rPr>
                <w:rFonts w:eastAsia="Cambria" w:cs="Arial"/>
                <w:i/>
                <w:kern w:val="1"/>
                <w:sz w:val="24"/>
                <w:szCs w:val="24"/>
              </w:rPr>
            </w:pPr>
          </w:p>
          <w:p w14:paraId="30EF9DA0" w14:textId="77777777" w:rsidR="000809BC" w:rsidRPr="00962679" w:rsidRDefault="000809BC" w:rsidP="000911E5">
            <w:pPr>
              <w:spacing w:after="120"/>
              <w:jc w:val="center"/>
              <w:rPr>
                <w:rFonts w:eastAsia="Cambria" w:cs="Arial"/>
                <w:kern w:val="1"/>
                <w:sz w:val="16"/>
                <w:szCs w:val="16"/>
                <w:lang w:eastAsia="zh-CN"/>
              </w:rPr>
            </w:pPr>
            <w:r w:rsidRPr="00962679">
              <w:rPr>
                <w:rFonts w:eastAsia="Cambria" w:cs="Arial"/>
                <w:i/>
                <w:kern w:val="1"/>
                <w:sz w:val="16"/>
                <w:szCs w:val="16"/>
                <w:lang w:eastAsia="zh-CN"/>
              </w:rPr>
              <w:t>Pieczęć firmowa Wykonawcy</w:t>
            </w:r>
          </w:p>
        </w:tc>
      </w:tr>
    </w:tbl>
    <w:p w14:paraId="4596994D" w14:textId="77777777" w:rsidR="00006D4A" w:rsidRPr="004F081B" w:rsidRDefault="00006D4A" w:rsidP="00006D4A">
      <w:pPr>
        <w:spacing w:line="276" w:lineRule="auto"/>
        <w:jc w:val="center"/>
        <w:rPr>
          <w:rFonts w:cs="Times New Roman"/>
          <w:b/>
        </w:rPr>
      </w:pPr>
    </w:p>
    <w:p w14:paraId="3D840434" w14:textId="77777777" w:rsidR="00E76A5D" w:rsidRPr="004F081B" w:rsidRDefault="00E76A5D" w:rsidP="00006D4A">
      <w:pPr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0CA21895" w14:textId="77777777" w:rsidR="00006D4A" w:rsidRPr="004F081B" w:rsidRDefault="00006D4A" w:rsidP="00006D4A">
      <w:pPr>
        <w:spacing w:line="276" w:lineRule="auto"/>
        <w:jc w:val="center"/>
        <w:rPr>
          <w:rFonts w:cs="Times New Roman"/>
          <w:b/>
          <w:sz w:val="24"/>
          <w:szCs w:val="24"/>
        </w:rPr>
      </w:pPr>
      <w:r w:rsidRPr="004F081B">
        <w:rPr>
          <w:rFonts w:cs="Times New Roman"/>
          <w:b/>
          <w:sz w:val="24"/>
          <w:szCs w:val="24"/>
        </w:rPr>
        <w:t>FORMULARZ OFERTY</w:t>
      </w:r>
    </w:p>
    <w:p w14:paraId="4195CFDD" w14:textId="77777777" w:rsidR="00006D4A" w:rsidRPr="004F081B" w:rsidRDefault="00006D4A" w:rsidP="00006D4A">
      <w:pPr>
        <w:spacing w:after="0" w:line="480" w:lineRule="auto"/>
        <w:rPr>
          <w:rFonts w:cs="Times New Roman"/>
          <w:sz w:val="24"/>
          <w:szCs w:val="24"/>
        </w:rPr>
      </w:pPr>
      <w:r w:rsidRPr="004F081B">
        <w:rPr>
          <w:rFonts w:cs="Times New Roman"/>
          <w:sz w:val="24"/>
          <w:szCs w:val="24"/>
        </w:rPr>
        <w:t>Wykonawca:</w:t>
      </w:r>
    </w:p>
    <w:p w14:paraId="2B5432EB" w14:textId="7A2C7F9E" w:rsidR="00006D4A" w:rsidRPr="004F081B" w:rsidRDefault="00006D4A" w:rsidP="00D7655C">
      <w:pPr>
        <w:spacing w:after="0" w:line="480" w:lineRule="auto"/>
        <w:rPr>
          <w:rFonts w:cs="Times New Roman"/>
          <w:sz w:val="24"/>
          <w:szCs w:val="24"/>
        </w:rPr>
      </w:pPr>
      <w:r w:rsidRPr="004F081B">
        <w:rPr>
          <w:rFonts w:cs="Times New Roman"/>
          <w:sz w:val="24"/>
          <w:szCs w:val="24"/>
        </w:rPr>
        <w:t>Nazwa: …………………………………………………………………</w:t>
      </w:r>
      <w:r w:rsidR="004F081B">
        <w:rPr>
          <w:rFonts w:cs="Times New Roman"/>
          <w:sz w:val="24"/>
          <w:szCs w:val="24"/>
        </w:rPr>
        <w:t>………………………………………</w:t>
      </w:r>
      <w:r w:rsidRPr="004F081B">
        <w:rPr>
          <w:rFonts w:cs="Times New Roman"/>
          <w:sz w:val="24"/>
          <w:szCs w:val="24"/>
        </w:rPr>
        <w:t>………………………</w:t>
      </w:r>
      <w:r w:rsidR="0041007D" w:rsidRPr="004F081B">
        <w:rPr>
          <w:rFonts w:cs="Times New Roman"/>
          <w:sz w:val="24"/>
          <w:szCs w:val="24"/>
        </w:rPr>
        <w:t>.</w:t>
      </w:r>
    </w:p>
    <w:p w14:paraId="58322ED9" w14:textId="05F39277" w:rsidR="00006D4A" w:rsidRPr="004F081B" w:rsidRDefault="00006D4A" w:rsidP="00D7655C">
      <w:pPr>
        <w:spacing w:after="0" w:line="480" w:lineRule="auto"/>
        <w:rPr>
          <w:rFonts w:cs="Times New Roman"/>
          <w:sz w:val="24"/>
          <w:szCs w:val="24"/>
        </w:rPr>
      </w:pPr>
      <w:r w:rsidRPr="004F081B">
        <w:rPr>
          <w:rFonts w:cs="Times New Roman"/>
          <w:sz w:val="24"/>
          <w:szCs w:val="24"/>
        </w:rPr>
        <w:t>Siedziba: ………………….…</w:t>
      </w:r>
      <w:r w:rsidR="0060498D" w:rsidRPr="004F081B">
        <w:rPr>
          <w:rFonts w:cs="Times New Roman"/>
          <w:sz w:val="24"/>
          <w:szCs w:val="24"/>
        </w:rPr>
        <w:t>….</w:t>
      </w:r>
      <w:r w:rsidRPr="004F081B">
        <w:rPr>
          <w:rFonts w:cs="Times New Roman"/>
          <w:sz w:val="24"/>
          <w:szCs w:val="24"/>
        </w:rPr>
        <w:t>……………………………………………………………….</w:t>
      </w:r>
      <w:r w:rsidR="004F081B">
        <w:rPr>
          <w:rFonts w:cs="Times New Roman"/>
          <w:sz w:val="24"/>
          <w:szCs w:val="24"/>
        </w:rPr>
        <w:t>…………………………………….</w:t>
      </w:r>
    </w:p>
    <w:p w14:paraId="183C0DA1" w14:textId="553C01D5" w:rsidR="00006D4A" w:rsidRPr="004F081B" w:rsidRDefault="00006D4A" w:rsidP="00D7655C">
      <w:pPr>
        <w:spacing w:after="0" w:line="480" w:lineRule="auto"/>
        <w:rPr>
          <w:rFonts w:cs="Times New Roman"/>
          <w:sz w:val="24"/>
          <w:szCs w:val="24"/>
        </w:rPr>
      </w:pPr>
      <w:r w:rsidRPr="004F081B">
        <w:rPr>
          <w:rFonts w:cs="Times New Roman"/>
          <w:sz w:val="24"/>
          <w:szCs w:val="24"/>
        </w:rPr>
        <w:t>NIP: ……………………</w:t>
      </w:r>
      <w:r w:rsidR="0060498D" w:rsidRPr="004F081B">
        <w:rPr>
          <w:rFonts w:cs="Times New Roman"/>
          <w:sz w:val="24"/>
          <w:szCs w:val="24"/>
        </w:rPr>
        <w:t>…...</w:t>
      </w:r>
      <w:r w:rsidRPr="004F081B">
        <w:rPr>
          <w:rFonts w:cs="Times New Roman"/>
          <w:sz w:val="24"/>
          <w:szCs w:val="24"/>
        </w:rPr>
        <w:t>..………………………………………………………………….</w:t>
      </w:r>
      <w:r w:rsidR="004F081B">
        <w:rPr>
          <w:rFonts w:cs="Times New Roman"/>
          <w:sz w:val="24"/>
          <w:szCs w:val="24"/>
        </w:rPr>
        <w:t>………………………………………</w:t>
      </w:r>
    </w:p>
    <w:p w14:paraId="52E3A850" w14:textId="7EBEE8C6" w:rsidR="00006D4A" w:rsidRPr="004F081B" w:rsidRDefault="00006D4A" w:rsidP="00D7655C">
      <w:pPr>
        <w:spacing w:after="0" w:line="480" w:lineRule="auto"/>
        <w:rPr>
          <w:rFonts w:cs="Times New Roman"/>
          <w:sz w:val="24"/>
          <w:szCs w:val="24"/>
        </w:rPr>
      </w:pPr>
      <w:r w:rsidRPr="004F081B">
        <w:rPr>
          <w:rFonts w:cs="Times New Roman"/>
          <w:sz w:val="24"/>
          <w:szCs w:val="24"/>
        </w:rPr>
        <w:t>REGON: ……………………..………………………………………………………………….</w:t>
      </w:r>
      <w:r w:rsidR="004F081B">
        <w:rPr>
          <w:rFonts w:cs="Times New Roman"/>
          <w:sz w:val="24"/>
          <w:szCs w:val="24"/>
        </w:rPr>
        <w:t>………………………………………</w:t>
      </w:r>
    </w:p>
    <w:p w14:paraId="02BCE234" w14:textId="23AAC44C" w:rsidR="00006D4A" w:rsidRPr="004F081B" w:rsidRDefault="00006D4A" w:rsidP="00D7655C">
      <w:pPr>
        <w:spacing w:after="0" w:line="480" w:lineRule="auto"/>
        <w:rPr>
          <w:rFonts w:cs="Times New Roman"/>
          <w:sz w:val="24"/>
          <w:szCs w:val="24"/>
        </w:rPr>
      </w:pPr>
      <w:r w:rsidRPr="004F081B">
        <w:rPr>
          <w:rFonts w:cs="Times New Roman"/>
          <w:sz w:val="24"/>
          <w:szCs w:val="24"/>
        </w:rPr>
        <w:t>Nr telefonu/ faksu: ……………………….……………………………………………………..</w:t>
      </w:r>
      <w:r w:rsidR="004F081B">
        <w:rPr>
          <w:rFonts w:cs="Times New Roman"/>
          <w:sz w:val="24"/>
          <w:szCs w:val="24"/>
        </w:rPr>
        <w:t>………………………………..</w:t>
      </w:r>
    </w:p>
    <w:p w14:paraId="233E8FE7" w14:textId="2F485BB9" w:rsidR="00006D4A" w:rsidRPr="004F081B" w:rsidRDefault="00006D4A" w:rsidP="00D7655C">
      <w:pPr>
        <w:spacing w:after="0" w:line="480" w:lineRule="auto"/>
        <w:rPr>
          <w:rFonts w:cs="Times New Roman"/>
          <w:sz w:val="24"/>
          <w:szCs w:val="24"/>
        </w:rPr>
      </w:pPr>
      <w:r w:rsidRPr="004F081B">
        <w:rPr>
          <w:rFonts w:cs="Times New Roman"/>
          <w:sz w:val="24"/>
          <w:szCs w:val="24"/>
        </w:rPr>
        <w:t>Adres e-mail: ………………………………………………………</w:t>
      </w:r>
      <w:r w:rsidR="0060498D" w:rsidRPr="004F081B">
        <w:rPr>
          <w:rFonts w:cs="Times New Roman"/>
          <w:sz w:val="24"/>
          <w:szCs w:val="24"/>
        </w:rPr>
        <w:t>….</w:t>
      </w:r>
      <w:r w:rsidRPr="004F081B">
        <w:rPr>
          <w:rFonts w:cs="Times New Roman"/>
          <w:sz w:val="24"/>
          <w:szCs w:val="24"/>
        </w:rPr>
        <w:t>………………………...</w:t>
      </w:r>
      <w:r w:rsidR="004F081B">
        <w:rPr>
          <w:rFonts w:cs="Times New Roman"/>
          <w:sz w:val="24"/>
          <w:szCs w:val="24"/>
        </w:rPr>
        <w:t>…………………………………..</w:t>
      </w:r>
    </w:p>
    <w:p w14:paraId="149FE74D" w14:textId="485F375E" w:rsidR="00593EE9" w:rsidRPr="004F081B" w:rsidRDefault="004F081B" w:rsidP="00947ED5">
      <w:pPr>
        <w:pStyle w:val="Tekstpodstawowy"/>
        <w:spacing w:after="0" w:line="360" w:lineRule="auto"/>
        <w:ind w:firstLine="426"/>
        <w:jc w:val="both"/>
        <w:rPr>
          <w:b/>
          <w:bCs/>
          <w:i/>
          <w:iCs/>
          <w:color w:val="000000"/>
        </w:rPr>
      </w:pPr>
      <w:r w:rsidRPr="004F081B">
        <w:rPr>
          <w:rFonts w:asciiTheme="minorHAnsi" w:hAnsiTheme="minorHAnsi"/>
          <w:spacing w:val="-4"/>
        </w:rPr>
        <w:t xml:space="preserve">W odpowiedzi na zaproszenie do składania ofert nr </w:t>
      </w:r>
      <w:r w:rsidR="00006D4A" w:rsidRPr="004F081B">
        <w:rPr>
          <w:rFonts w:asciiTheme="minorHAnsi" w:hAnsiTheme="minorHAnsi"/>
          <w:spacing w:val="-4"/>
        </w:rPr>
        <w:t>0110-KLL2.261.</w:t>
      </w:r>
      <w:r w:rsidR="002F26A8">
        <w:rPr>
          <w:rFonts w:asciiTheme="minorHAnsi" w:hAnsiTheme="minorHAnsi"/>
          <w:spacing w:val="-4"/>
        </w:rPr>
        <w:t>100</w:t>
      </w:r>
      <w:r w:rsidR="00006D4A" w:rsidRPr="004F081B">
        <w:rPr>
          <w:rFonts w:asciiTheme="minorHAnsi" w:hAnsiTheme="minorHAnsi"/>
          <w:spacing w:val="-4"/>
        </w:rPr>
        <w:t>.20</w:t>
      </w:r>
      <w:r w:rsidR="00397518" w:rsidRPr="004F081B">
        <w:rPr>
          <w:rFonts w:asciiTheme="minorHAnsi" w:hAnsiTheme="minorHAnsi"/>
          <w:spacing w:val="-4"/>
        </w:rPr>
        <w:t>2</w:t>
      </w:r>
      <w:r w:rsidR="000809BC">
        <w:rPr>
          <w:rFonts w:asciiTheme="minorHAnsi" w:hAnsiTheme="minorHAnsi"/>
          <w:spacing w:val="-4"/>
        </w:rPr>
        <w:t>2</w:t>
      </w:r>
      <w:r w:rsidR="00006D4A" w:rsidRPr="004F081B">
        <w:rPr>
          <w:rFonts w:asciiTheme="minorHAnsi" w:hAnsiTheme="minorHAnsi"/>
          <w:spacing w:val="-4"/>
        </w:rPr>
        <w:t>.1</w:t>
      </w:r>
      <w:r w:rsidR="00593EE9" w:rsidRPr="004F081B">
        <w:rPr>
          <w:rFonts w:asciiTheme="minorHAnsi" w:hAnsiTheme="minorHAnsi"/>
          <w:spacing w:val="-4"/>
        </w:rPr>
        <w:t xml:space="preserve"> </w:t>
      </w:r>
      <w:r w:rsidRPr="004F081B">
        <w:rPr>
          <w:rFonts w:asciiTheme="minorHAnsi" w:hAnsiTheme="minorHAnsi"/>
          <w:spacing w:val="-4"/>
        </w:rPr>
        <w:t xml:space="preserve">na wykonanie </w:t>
      </w:r>
      <w:r w:rsidR="00947ED5" w:rsidRPr="00947ED5">
        <w:rPr>
          <w:rFonts w:asciiTheme="minorHAnsi" w:hAnsiTheme="minorHAnsi"/>
          <w:spacing w:val="-4"/>
        </w:rPr>
        <w:t xml:space="preserve">usług z zakresu medycyny pracy dla pracowników Delegatury </w:t>
      </w:r>
      <w:r w:rsidR="00947ED5">
        <w:rPr>
          <w:rFonts w:asciiTheme="minorHAnsi" w:hAnsiTheme="minorHAnsi"/>
          <w:spacing w:val="-4"/>
        </w:rPr>
        <w:t>Krajowej Informacji Skarbowej w </w:t>
      </w:r>
      <w:r w:rsidR="00947ED5" w:rsidRPr="00947ED5">
        <w:rPr>
          <w:rFonts w:asciiTheme="minorHAnsi" w:hAnsiTheme="minorHAnsi"/>
          <w:spacing w:val="-4"/>
        </w:rPr>
        <w:t>Toruniu</w:t>
      </w:r>
      <w:r w:rsidR="00261A9C">
        <w:rPr>
          <w:rFonts w:asciiTheme="minorHAnsi" w:hAnsiTheme="minorHAnsi"/>
          <w:spacing w:val="-4"/>
        </w:rPr>
        <w:t xml:space="preserve"> </w:t>
      </w:r>
      <w:r w:rsidR="00261A9C" w:rsidRPr="00261A9C">
        <w:rPr>
          <w:rFonts w:asciiTheme="minorHAnsi" w:hAnsiTheme="minorHAnsi"/>
          <w:spacing w:val="-4"/>
        </w:rPr>
        <w:t>na 2023 rok</w:t>
      </w:r>
      <w:r w:rsidR="00947ED5">
        <w:rPr>
          <w:rFonts w:asciiTheme="minorHAnsi" w:hAnsiTheme="minorHAnsi"/>
          <w:spacing w:val="-4"/>
        </w:rPr>
        <w:t xml:space="preserve"> </w:t>
      </w:r>
      <w:r w:rsidRPr="004F081B">
        <w:rPr>
          <w:rFonts w:asciiTheme="minorHAnsi" w:hAnsiTheme="minorHAnsi"/>
          <w:spacing w:val="-4"/>
        </w:rPr>
        <w:t>zgodnie z</w:t>
      </w:r>
      <w:r>
        <w:rPr>
          <w:rFonts w:asciiTheme="minorHAnsi" w:hAnsiTheme="minorHAnsi"/>
          <w:spacing w:val="-4"/>
        </w:rPr>
        <w:t> </w:t>
      </w:r>
      <w:r w:rsidRPr="004F081B">
        <w:rPr>
          <w:rFonts w:asciiTheme="minorHAnsi" w:hAnsiTheme="minorHAnsi"/>
          <w:spacing w:val="-4"/>
        </w:rPr>
        <w:t>wymaganiami określonymi w Zaproszeniu do składania ofert</w:t>
      </w:r>
      <w:r w:rsidR="00593EE9" w:rsidRPr="004F081B">
        <w:rPr>
          <w:rFonts w:asciiTheme="minorHAnsi" w:hAnsiTheme="minorHAnsi"/>
        </w:rPr>
        <w:t>,</w:t>
      </w:r>
      <w:r w:rsidR="00006D4A" w:rsidRPr="004F081B">
        <w:rPr>
          <w:rFonts w:asciiTheme="minorHAnsi" w:hAnsiTheme="minorHAnsi"/>
        </w:rPr>
        <w:t xml:space="preserve"> </w:t>
      </w:r>
      <w:r w:rsidR="00593EE9" w:rsidRPr="004F081B">
        <w:rPr>
          <w:rFonts w:asciiTheme="minorHAnsi" w:hAnsiTheme="minorHAnsi"/>
        </w:rPr>
        <w:t>składam ofertę na usługę będącą przedmiotem zamówienia</w:t>
      </w:r>
      <w:r w:rsidR="00947ED5">
        <w:rPr>
          <w:rFonts w:asciiTheme="minorHAnsi" w:hAnsiTheme="minorHAnsi"/>
        </w:rPr>
        <w:t>.</w:t>
      </w:r>
      <w:r w:rsidR="00593EE9" w:rsidRPr="004F081B">
        <w:rPr>
          <w:rFonts w:asciiTheme="minorHAnsi" w:hAnsiTheme="minorHAnsi"/>
        </w:rPr>
        <w:t xml:space="preserve"> </w:t>
      </w:r>
    </w:p>
    <w:p w14:paraId="5D9845BC" w14:textId="77777777" w:rsidR="00947ED5" w:rsidRPr="00947ED5" w:rsidRDefault="00947ED5" w:rsidP="00947ED5">
      <w:pPr>
        <w:numPr>
          <w:ilvl w:val="0"/>
          <w:numId w:val="1"/>
        </w:numPr>
        <w:tabs>
          <w:tab w:val="clear" w:pos="425"/>
        </w:tabs>
        <w:spacing w:after="0" w:line="240" w:lineRule="auto"/>
        <w:jc w:val="both"/>
        <w:rPr>
          <w:rFonts w:eastAsia="Cambria" w:cs="Times New Roman"/>
          <w:b/>
          <w:color w:val="000000"/>
          <w:sz w:val="24"/>
          <w:szCs w:val="24"/>
        </w:rPr>
      </w:pPr>
      <w:r w:rsidRPr="00947ED5">
        <w:rPr>
          <w:rFonts w:eastAsia="Cambria" w:cs="Times New Roman"/>
          <w:b/>
          <w:color w:val="000000"/>
          <w:sz w:val="24"/>
          <w:szCs w:val="24"/>
        </w:rPr>
        <w:t>Oferujemy wykonanie przedmiotu zamówienia zgodnie z wymaganiami określonymi w Zaproszeniu do składania ofert za niżej określoną cenę:</w:t>
      </w:r>
    </w:p>
    <w:p w14:paraId="55792D9F" w14:textId="77777777" w:rsidR="00593EE9" w:rsidRPr="004F081B" w:rsidRDefault="00593EE9" w:rsidP="00593EE9">
      <w:pPr>
        <w:spacing w:after="0" w:line="240" w:lineRule="auto"/>
        <w:jc w:val="both"/>
        <w:rPr>
          <w:rFonts w:eastAsia="Cambria" w:cs="Times New Roman"/>
          <w:color w:val="000000"/>
          <w:sz w:val="24"/>
          <w:szCs w:val="24"/>
        </w:rPr>
      </w:pPr>
    </w:p>
    <w:tbl>
      <w:tblPr>
        <w:tblStyle w:val="Tabela-Siatka3"/>
        <w:tblW w:w="9889" w:type="dxa"/>
        <w:tblLook w:val="04A0" w:firstRow="1" w:lastRow="0" w:firstColumn="1" w:lastColumn="0" w:noHBand="0" w:noVBand="1"/>
      </w:tblPr>
      <w:tblGrid>
        <w:gridCol w:w="610"/>
        <w:gridCol w:w="2475"/>
        <w:gridCol w:w="1843"/>
        <w:gridCol w:w="1531"/>
        <w:gridCol w:w="1020"/>
        <w:gridCol w:w="854"/>
        <w:gridCol w:w="1556"/>
      </w:tblGrid>
      <w:tr w:rsidR="00947ED5" w:rsidRPr="00947ED5" w14:paraId="4CAAEE45" w14:textId="77777777" w:rsidTr="00113ED3">
        <w:trPr>
          <w:trHeight w:val="640"/>
        </w:trPr>
        <w:tc>
          <w:tcPr>
            <w:tcW w:w="610" w:type="dxa"/>
            <w:vAlign w:val="center"/>
            <w:hideMark/>
          </w:tcPr>
          <w:p w14:paraId="30973D05" w14:textId="77777777" w:rsidR="00947ED5" w:rsidRPr="00947ED5" w:rsidRDefault="00947ED5" w:rsidP="00947ED5">
            <w:pPr>
              <w:jc w:val="center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947ED5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318" w:type="dxa"/>
            <w:gridSpan w:val="2"/>
            <w:vAlign w:val="center"/>
            <w:hideMark/>
          </w:tcPr>
          <w:p w14:paraId="350CC222" w14:textId="77777777" w:rsidR="00947ED5" w:rsidRPr="00947ED5" w:rsidRDefault="00947ED5" w:rsidP="00947ED5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947ED5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Rodzaj badania</w:t>
            </w:r>
          </w:p>
        </w:tc>
        <w:tc>
          <w:tcPr>
            <w:tcW w:w="1531" w:type="dxa"/>
            <w:vAlign w:val="center"/>
            <w:hideMark/>
          </w:tcPr>
          <w:p w14:paraId="4580599C" w14:textId="77777777" w:rsidR="00947ED5" w:rsidRPr="00947ED5" w:rsidRDefault="00947ED5" w:rsidP="00947ED5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947ED5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Cena jednostkowa badania</w:t>
            </w:r>
          </w:p>
        </w:tc>
        <w:tc>
          <w:tcPr>
            <w:tcW w:w="1874" w:type="dxa"/>
            <w:gridSpan w:val="2"/>
            <w:vAlign w:val="center"/>
            <w:hideMark/>
          </w:tcPr>
          <w:p w14:paraId="67FA858B" w14:textId="77777777" w:rsidR="00947ED5" w:rsidRPr="00947ED5" w:rsidRDefault="00947ED5" w:rsidP="00947ED5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947ED5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 xml:space="preserve">Przewidywana ilość osób do badań </w:t>
            </w:r>
          </w:p>
        </w:tc>
        <w:tc>
          <w:tcPr>
            <w:tcW w:w="1556" w:type="dxa"/>
            <w:vAlign w:val="center"/>
            <w:hideMark/>
          </w:tcPr>
          <w:p w14:paraId="10E21777" w14:textId="77777777" w:rsidR="00947ED5" w:rsidRPr="00947ED5" w:rsidRDefault="00947ED5" w:rsidP="00947ED5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947ED5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Wartość zamówienia</w:t>
            </w:r>
          </w:p>
        </w:tc>
      </w:tr>
      <w:tr w:rsidR="00947ED5" w:rsidRPr="00947ED5" w14:paraId="55C2027E" w14:textId="77777777" w:rsidTr="00113ED3">
        <w:trPr>
          <w:trHeight w:val="368"/>
        </w:trPr>
        <w:tc>
          <w:tcPr>
            <w:tcW w:w="610" w:type="dxa"/>
            <w:vAlign w:val="center"/>
            <w:hideMark/>
          </w:tcPr>
          <w:p w14:paraId="5483B631" w14:textId="77777777" w:rsidR="00947ED5" w:rsidRPr="00947ED5" w:rsidRDefault="00947ED5" w:rsidP="00947ED5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947ED5">
              <w:rPr>
                <w:rFonts w:eastAsia="Cambria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5" w:type="dxa"/>
            <w:hideMark/>
          </w:tcPr>
          <w:p w14:paraId="5BF14992" w14:textId="77777777" w:rsidR="00947ED5" w:rsidRPr="00947ED5" w:rsidRDefault="00947ED5" w:rsidP="00947ED5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947ED5">
              <w:rPr>
                <w:rFonts w:eastAsia="Cambria" w:cs="Times New Roman"/>
                <w:color w:val="000000"/>
                <w:sz w:val="24"/>
                <w:szCs w:val="24"/>
              </w:rPr>
              <w:t>badania lekarskie okresowe</w:t>
            </w:r>
          </w:p>
        </w:tc>
        <w:tc>
          <w:tcPr>
            <w:tcW w:w="1843" w:type="dxa"/>
            <w:vMerge w:val="restart"/>
            <w:vAlign w:val="center"/>
            <w:hideMark/>
          </w:tcPr>
          <w:p w14:paraId="52A042B9" w14:textId="77777777" w:rsidR="00947ED5" w:rsidRPr="00947ED5" w:rsidRDefault="00947ED5" w:rsidP="00947ED5">
            <w:pPr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947ED5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Badanie profilaktyczne ogólnolekarskie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hideMark/>
          </w:tcPr>
          <w:p w14:paraId="692CA77E" w14:textId="77777777" w:rsidR="00947ED5" w:rsidRPr="00947ED5" w:rsidRDefault="00947ED5" w:rsidP="00947ED5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947ED5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8960" w14:textId="77777777" w:rsidR="00947ED5" w:rsidRPr="00947ED5" w:rsidRDefault="00947ED5" w:rsidP="00947ED5">
            <w:pPr>
              <w:jc w:val="right"/>
              <w:rPr>
                <w:rFonts w:cs="Times New Roman"/>
                <w:sz w:val="24"/>
                <w:szCs w:val="24"/>
              </w:rPr>
            </w:pPr>
            <w:r w:rsidRPr="00947ED5"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854" w:type="dxa"/>
            <w:vMerge w:val="restart"/>
            <w:vAlign w:val="center"/>
          </w:tcPr>
          <w:p w14:paraId="54FD2AB3" w14:textId="77777777" w:rsidR="00947ED5" w:rsidRPr="00947ED5" w:rsidRDefault="00947ED5" w:rsidP="00947ED5">
            <w:pPr>
              <w:jc w:val="right"/>
              <w:rPr>
                <w:rFonts w:eastAsia="Cambria" w:cs="Times New Roman"/>
                <w:bCs/>
                <w:color w:val="000000"/>
                <w:sz w:val="24"/>
                <w:szCs w:val="24"/>
              </w:rPr>
            </w:pPr>
            <w:r w:rsidRPr="00947ED5">
              <w:rPr>
                <w:rFonts w:eastAsia="Cambria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6" w:type="dxa"/>
            <w:vAlign w:val="center"/>
            <w:hideMark/>
          </w:tcPr>
          <w:p w14:paraId="0F5BF490" w14:textId="77777777" w:rsidR="00947ED5" w:rsidRPr="00947ED5" w:rsidRDefault="00947ED5" w:rsidP="00947ED5">
            <w:pPr>
              <w:jc w:val="right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947ED5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7ED5" w:rsidRPr="00947ED5" w14:paraId="41207B35" w14:textId="77777777" w:rsidTr="00113ED3">
        <w:trPr>
          <w:trHeight w:val="376"/>
        </w:trPr>
        <w:tc>
          <w:tcPr>
            <w:tcW w:w="610" w:type="dxa"/>
            <w:vAlign w:val="center"/>
            <w:hideMark/>
          </w:tcPr>
          <w:p w14:paraId="0EE66EDF" w14:textId="77777777" w:rsidR="00947ED5" w:rsidRPr="00947ED5" w:rsidRDefault="00947ED5" w:rsidP="00947ED5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947ED5">
              <w:rPr>
                <w:rFonts w:eastAsia="Cambria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75" w:type="dxa"/>
            <w:hideMark/>
          </w:tcPr>
          <w:p w14:paraId="39382559" w14:textId="77777777" w:rsidR="00947ED5" w:rsidRPr="00947ED5" w:rsidRDefault="00947ED5" w:rsidP="00947ED5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947ED5">
              <w:rPr>
                <w:rFonts w:eastAsia="Cambria" w:cs="Times New Roman"/>
                <w:color w:val="000000"/>
                <w:sz w:val="24"/>
                <w:szCs w:val="24"/>
              </w:rPr>
              <w:t>badania lekarskie wstępne</w:t>
            </w:r>
          </w:p>
        </w:tc>
        <w:tc>
          <w:tcPr>
            <w:tcW w:w="1843" w:type="dxa"/>
            <w:vMerge/>
            <w:hideMark/>
          </w:tcPr>
          <w:p w14:paraId="39FD93FC" w14:textId="77777777" w:rsidR="00947ED5" w:rsidRPr="00947ED5" w:rsidRDefault="00947ED5" w:rsidP="00947ED5">
            <w:pPr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022FD6B" w14:textId="77777777" w:rsidR="00947ED5" w:rsidRPr="00947ED5" w:rsidRDefault="00947ED5" w:rsidP="00947ED5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947ED5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0C7A9" w14:textId="77777777" w:rsidR="00947ED5" w:rsidRPr="00947ED5" w:rsidRDefault="00947ED5" w:rsidP="00947ED5">
            <w:pPr>
              <w:jc w:val="right"/>
              <w:rPr>
                <w:rFonts w:cs="Times New Roman"/>
                <w:sz w:val="24"/>
                <w:szCs w:val="24"/>
              </w:rPr>
            </w:pPr>
            <w:r w:rsidRPr="00947ED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54" w:type="dxa"/>
            <w:vMerge/>
            <w:vAlign w:val="center"/>
          </w:tcPr>
          <w:p w14:paraId="40D89DC6" w14:textId="77777777" w:rsidR="00947ED5" w:rsidRPr="00947ED5" w:rsidRDefault="00947ED5" w:rsidP="00947ED5">
            <w:pPr>
              <w:jc w:val="right"/>
              <w:rPr>
                <w:rFonts w:eastAsia="Cambria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  <w:hideMark/>
          </w:tcPr>
          <w:p w14:paraId="512986AD" w14:textId="77777777" w:rsidR="00947ED5" w:rsidRPr="00947ED5" w:rsidRDefault="00947ED5" w:rsidP="00947ED5">
            <w:pPr>
              <w:jc w:val="right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947ED5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7ED5" w:rsidRPr="00947ED5" w14:paraId="1F534AB5" w14:textId="77777777" w:rsidTr="00113ED3">
        <w:trPr>
          <w:trHeight w:val="384"/>
        </w:trPr>
        <w:tc>
          <w:tcPr>
            <w:tcW w:w="610" w:type="dxa"/>
            <w:vAlign w:val="center"/>
            <w:hideMark/>
          </w:tcPr>
          <w:p w14:paraId="16236A5C" w14:textId="77777777" w:rsidR="00947ED5" w:rsidRPr="00947ED5" w:rsidRDefault="00947ED5" w:rsidP="00947ED5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947ED5">
              <w:rPr>
                <w:rFonts w:eastAsia="Cambria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75" w:type="dxa"/>
            <w:hideMark/>
          </w:tcPr>
          <w:p w14:paraId="67B4178C" w14:textId="77777777" w:rsidR="00947ED5" w:rsidRPr="00947ED5" w:rsidRDefault="00947ED5" w:rsidP="00947ED5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947ED5">
              <w:rPr>
                <w:rFonts w:eastAsia="Cambria" w:cs="Times New Roman"/>
                <w:color w:val="000000"/>
                <w:sz w:val="24"/>
                <w:szCs w:val="24"/>
              </w:rPr>
              <w:t>badania lekarskie kontrolne</w:t>
            </w:r>
          </w:p>
        </w:tc>
        <w:tc>
          <w:tcPr>
            <w:tcW w:w="1843" w:type="dxa"/>
            <w:vMerge/>
            <w:hideMark/>
          </w:tcPr>
          <w:p w14:paraId="02F844AF" w14:textId="77777777" w:rsidR="00947ED5" w:rsidRPr="00947ED5" w:rsidRDefault="00947ED5" w:rsidP="00947ED5">
            <w:pPr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96F937E" w14:textId="77777777" w:rsidR="00947ED5" w:rsidRPr="00947ED5" w:rsidRDefault="00947ED5" w:rsidP="00947ED5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947ED5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9F8CF" w14:textId="77777777" w:rsidR="00947ED5" w:rsidRPr="00947ED5" w:rsidRDefault="00947ED5" w:rsidP="00947ED5">
            <w:pPr>
              <w:jc w:val="right"/>
              <w:rPr>
                <w:rFonts w:cs="Times New Roman"/>
                <w:sz w:val="24"/>
                <w:szCs w:val="24"/>
              </w:rPr>
            </w:pPr>
            <w:r w:rsidRPr="00947ED5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854" w:type="dxa"/>
            <w:vMerge/>
            <w:tcBorders>
              <w:bottom w:val="single" w:sz="4" w:space="0" w:color="auto"/>
            </w:tcBorders>
            <w:vAlign w:val="center"/>
          </w:tcPr>
          <w:p w14:paraId="1A4AD1DE" w14:textId="77777777" w:rsidR="00947ED5" w:rsidRPr="00947ED5" w:rsidRDefault="00947ED5" w:rsidP="00947ED5">
            <w:pPr>
              <w:jc w:val="right"/>
              <w:rPr>
                <w:rFonts w:eastAsia="Cambria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  <w:hideMark/>
          </w:tcPr>
          <w:p w14:paraId="4361F07A" w14:textId="77777777" w:rsidR="00947ED5" w:rsidRPr="00947ED5" w:rsidRDefault="00947ED5" w:rsidP="00947ED5">
            <w:pPr>
              <w:jc w:val="right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947ED5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7ED5" w:rsidRPr="00947ED5" w14:paraId="4E436D4C" w14:textId="77777777" w:rsidTr="00113ED3">
        <w:trPr>
          <w:trHeight w:val="94"/>
        </w:trPr>
        <w:tc>
          <w:tcPr>
            <w:tcW w:w="610" w:type="dxa"/>
            <w:vAlign w:val="center"/>
            <w:hideMark/>
          </w:tcPr>
          <w:p w14:paraId="5965BD65" w14:textId="77777777" w:rsidR="00947ED5" w:rsidRPr="00947ED5" w:rsidRDefault="00947ED5" w:rsidP="00947ED5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947ED5">
              <w:rPr>
                <w:rFonts w:eastAsia="Cambria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318" w:type="dxa"/>
            <w:gridSpan w:val="2"/>
            <w:hideMark/>
          </w:tcPr>
          <w:p w14:paraId="2F1FBC03" w14:textId="77777777" w:rsidR="00947ED5" w:rsidRPr="00947ED5" w:rsidRDefault="00947ED5" w:rsidP="00947ED5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947ED5">
              <w:rPr>
                <w:rFonts w:cs="Times New Roman"/>
                <w:sz w:val="24"/>
                <w:szCs w:val="24"/>
              </w:rPr>
              <w:t>badania okulistyczne wykonywane przez lekarza okulistę lub lekarza medycyny pracy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C7D47" w14:textId="77777777" w:rsidR="00947ED5" w:rsidRPr="00947ED5" w:rsidRDefault="00947ED5" w:rsidP="00947ED5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947ED5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F03DB" w14:textId="77777777" w:rsidR="00947ED5" w:rsidRPr="00947ED5" w:rsidRDefault="00947ED5" w:rsidP="00947ED5">
            <w:pPr>
              <w:jc w:val="right"/>
              <w:rPr>
                <w:rFonts w:cs="Times New Roman"/>
                <w:sz w:val="24"/>
                <w:szCs w:val="24"/>
              </w:rPr>
            </w:pPr>
            <w:r w:rsidRPr="00947ED5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7A3B42A" w14:textId="77777777" w:rsidR="00947ED5" w:rsidRPr="00947ED5" w:rsidRDefault="00947ED5" w:rsidP="00947ED5">
            <w:pPr>
              <w:jc w:val="right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947ED5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7ED5" w:rsidRPr="00947ED5" w14:paraId="76BA4261" w14:textId="77777777" w:rsidTr="00113ED3">
        <w:trPr>
          <w:trHeight w:val="537"/>
        </w:trPr>
        <w:tc>
          <w:tcPr>
            <w:tcW w:w="610" w:type="dxa"/>
            <w:vAlign w:val="center"/>
            <w:hideMark/>
          </w:tcPr>
          <w:p w14:paraId="0BC4E5BD" w14:textId="77777777" w:rsidR="00947ED5" w:rsidRPr="00947ED5" w:rsidRDefault="00947ED5" w:rsidP="00947ED5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947ED5">
              <w:rPr>
                <w:rFonts w:eastAsia="Cambria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18" w:type="dxa"/>
            <w:gridSpan w:val="2"/>
            <w:hideMark/>
          </w:tcPr>
          <w:p w14:paraId="1BAE3112" w14:textId="77777777" w:rsidR="00947ED5" w:rsidRPr="00947ED5" w:rsidRDefault="00947ED5" w:rsidP="00947ED5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947ED5">
              <w:rPr>
                <w:rFonts w:cs="Times New Roman"/>
                <w:sz w:val="24"/>
                <w:szCs w:val="24"/>
              </w:rPr>
              <w:t>badania okulistyczne - badanie oceniające widzenie zmierzchowe i zjawisko olśnienia</w:t>
            </w:r>
          </w:p>
        </w:tc>
        <w:tc>
          <w:tcPr>
            <w:tcW w:w="1531" w:type="dxa"/>
            <w:hideMark/>
          </w:tcPr>
          <w:p w14:paraId="049D35DE" w14:textId="77777777" w:rsidR="00947ED5" w:rsidRPr="00947ED5" w:rsidRDefault="00947ED5" w:rsidP="00947ED5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947ED5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82D37" w14:textId="77777777" w:rsidR="00947ED5" w:rsidRPr="00947ED5" w:rsidRDefault="00947ED5" w:rsidP="00947ED5">
            <w:pPr>
              <w:jc w:val="right"/>
              <w:rPr>
                <w:rFonts w:cs="Times New Roman"/>
                <w:sz w:val="24"/>
                <w:szCs w:val="24"/>
              </w:rPr>
            </w:pPr>
            <w:r w:rsidRPr="00947ED5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vAlign w:val="center"/>
            <w:hideMark/>
          </w:tcPr>
          <w:p w14:paraId="065B46DD" w14:textId="77777777" w:rsidR="00947ED5" w:rsidRPr="00947ED5" w:rsidRDefault="00947ED5" w:rsidP="00947ED5">
            <w:pPr>
              <w:jc w:val="right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947ED5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7ED5" w:rsidRPr="00947ED5" w14:paraId="7697CF36" w14:textId="77777777" w:rsidTr="00113ED3">
        <w:trPr>
          <w:trHeight w:val="110"/>
        </w:trPr>
        <w:tc>
          <w:tcPr>
            <w:tcW w:w="610" w:type="dxa"/>
            <w:vAlign w:val="center"/>
            <w:hideMark/>
          </w:tcPr>
          <w:p w14:paraId="629188FC" w14:textId="77777777" w:rsidR="00947ED5" w:rsidRPr="00947ED5" w:rsidRDefault="00947ED5" w:rsidP="00947ED5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947ED5">
              <w:rPr>
                <w:rFonts w:eastAsia="Cambria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18" w:type="dxa"/>
            <w:gridSpan w:val="2"/>
            <w:hideMark/>
          </w:tcPr>
          <w:p w14:paraId="04410E3B" w14:textId="77777777" w:rsidR="00947ED5" w:rsidRPr="00947ED5" w:rsidRDefault="00947ED5" w:rsidP="00947ED5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947ED5">
              <w:rPr>
                <w:rFonts w:cs="Times New Roman"/>
                <w:sz w:val="24"/>
                <w:szCs w:val="24"/>
              </w:rPr>
              <w:t>badania neurologiczne wykonywane przez lekarza neurologa lub lekarza medycyny pracy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hideMark/>
          </w:tcPr>
          <w:p w14:paraId="4ECBA960" w14:textId="77777777" w:rsidR="00947ED5" w:rsidRPr="00947ED5" w:rsidRDefault="00947ED5" w:rsidP="00947ED5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947ED5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2DADB3" w14:textId="77777777" w:rsidR="00947ED5" w:rsidRPr="00947ED5" w:rsidRDefault="00947ED5" w:rsidP="00947ED5">
            <w:pPr>
              <w:jc w:val="right"/>
              <w:rPr>
                <w:rFonts w:cs="Times New Roman"/>
                <w:sz w:val="24"/>
                <w:szCs w:val="24"/>
              </w:rPr>
            </w:pPr>
            <w:r w:rsidRPr="00947ED5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  <w:hideMark/>
          </w:tcPr>
          <w:p w14:paraId="516DA676" w14:textId="77777777" w:rsidR="00947ED5" w:rsidRPr="00947ED5" w:rsidRDefault="00947ED5" w:rsidP="00947ED5">
            <w:pPr>
              <w:jc w:val="right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947ED5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7ED5" w:rsidRPr="00947ED5" w14:paraId="604C8F28" w14:textId="77777777" w:rsidTr="00113ED3">
        <w:trPr>
          <w:trHeight w:val="397"/>
        </w:trPr>
        <w:tc>
          <w:tcPr>
            <w:tcW w:w="610" w:type="dxa"/>
            <w:vAlign w:val="center"/>
            <w:hideMark/>
          </w:tcPr>
          <w:p w14:paraId="38F53C5C" w14:textId="77777777" w:rsidR="00947ED5" w:rsidRPr="00947ED5" w:rsidRDefault="00947ED5" w:rsidP="00947ED5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947ED5">
              <w:rPr>
                <w:rFonts w:eastAsia="Cambria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18" w:type="dxa"/>
            <w:gridSpan w:val="2"/>
            <w:hideMark/>
          </w:tcPr>
          <w:p w14:paraId="33196512" w14:textId="77777777" w:rsidR="00947ED5" w:rsidRPr="00947ED5" w:rsidRDefault="00947ED5" w:rsidP="00947ED5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947ED5">
              <w:rPr>
                <w:rFonts w:cs="Times New Roman"/>
                <w:sz w:val="24"/>
                <w:szCs w:val="24"/>
              </w:rPr>
              <w:t>badania laryngologiczne (otolaryngologiczne) wykonywane przez lekarza laryngologa lub lekarza medycyny pracy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4099" w14:textId="77777777" w:rsidR="00947ED5" w:rsidRPr="00947ED5" w:rsidRDefault="00947ED5" w:rsidP="00947ED5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947ED5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61E59" w14:textId="77777777" w:rsidR="00947ED5" w:rsidRPr="00947ED5" w:rsidRDefault="00947ED5" w:rsidP="00947ED5">
            <w:pPr>
              <w:jc w:val="right"/>
              <w:rPr>
                <w:rFonts w:cs="Times New Roman"/>
                <w:sz w:val="24"/>
                <w:szCs w:val="24"/>
              </w:rPr>
            </w:pPr>
            <w:r w:rsidRPr="00947ED5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C472468" w14:textId="77777777" w:rsidR="00947ED5" w:rsidRPr="00947ED5" w:rsidRDefault="00947ED5" w:rsidP="00947ED5">
            <w:pPr>
              <w:jc w:val="right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947ED5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7ED5" w:rsidRPr="00947ED5" w14:paraId="619FFAC3" w14:textId="77777777" w:rsidTr="00113ED3">
        <w:trPr>
          <w:trHeight w:val="405"/>
        </w:trPr>
        <w:tc>
          <w:tcPr>
            <w:tcW w:w="610" w:type="dxa"/>
            <w:vAlign w:val="center"/>
            <w:hideMark/>
          </w:tcPr>
          <w:p w14:paraId="741CE884" w14:textId="77777777" w:rsidR="00947ED5" w:rsidRPr="00947ED5" w:rsidRDefault="00947ED5" w:rsidP="00947ED5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947ED5">
              <w:rPr>
                <w:rFonts w:eastAsia="Cambria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18" w:type="dxa"/>
            <w:gridSpan w:val="2"/>
            <w:hideMark/>
          </w:tcPr>
          <w:p w14:paraId="1410FAE1" w14:textId="77777777" w:rsidR="00947ED5" w:rsidRPr="00947ED5" w:rsidRDefault="00947ED5" w:rsidP="00947ED5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947ED5">
              <w:rPr>
                <w:rFonts w:cs="Times New Roman"/>
                <w:sz w:val="24"/>
                <w:szCs w:val="24"/>
              </w:rPr>
              <w:t xml:space="preserve">badania laryngologiczne (badanie foniatyczne) 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hideMark/>
          </w:tcPr>
          <w:p w14:paraId="6A754501" w14:textId="77777777" w:rsidR="00947ED5" w:rsidRPr="00947ED5" w:rsidRDefault="00947ED5" w:rsidP="00947ED5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947ED5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52B34" w14:textId="77777777" w:rsidR="00947ED5" w:rsidRPr="00947ED5" w:rsidRDefault="00947ED5" w:rsidP="00947ED5">
            <w:pPr>
              <w:jc w:val="right"/>
              <w:rPr>
                <w:rFonts w:cs="Times New Roman"/>
                <w:sz w:val="24"/>
                <w:szCs w:val="24"/>
              </w:rPr>
            </w:pPr>
            <w:r w:rsidRPr="00947ED5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vAlign w:val="center"/>
            <w:hideMark/>
          </w:tcPr>
          <w:p w14:paraId="05B73CB1" w14:textId="77777777" w:rsidR="00947ED5" w:rsidRPr="00947ED5" w:rsidRDefault="00947ED5" w:rsidP="00947ED5">
            <w:pPr>
              <w:jc w:val="right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947ED5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7ED5" w:rsidRPr="00947ED5" w14:paraId="22589E0F" w14:textId="77777777" w:rsidTr="00113ED3">
        <w:trPr>
          <w:trHeight w:val="60"/>
        </w:trPr>
        <w:tc>
          <w:tcPr>
            <w:tcW w:w="610" w:type="dxa"/>
            <w:vAlign w:val="center"/>
            <w:hideMark/>
          </w:tcPr>
          <w:p w14:paraId="5163E7FA" w14:textId="77777777" w:rsidR="00947ED5" w:rsidRPr="00947ED5" w:rsidRDefault="00947ED5" w:rsidP="00947ED5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947ED5">
              <w:rPr>
                <w:rFonts w:eastAsia="Cambria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18" w:type="dxa"/>
            <w:gridSpan w:val="2"/>
            <w:hideMark/>
          </w:tcPr>
          <w:p w14:paraId="00C73332" w14:textId="77777777" w:rsidR="00947ED5" w:rsidRPr="00947ED5" w:rsidRDefault="00947ED5" w:rsidP="00947ED5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947ED5">
              <w:rPr>
                <w:rFonts w:eastAsia="Cambria" w:cs="Times New Roman"/>
                <w:color w:val="000000"/>
                <w:sz w:val="24"/>
                <w:szCs w:val="24"/>
              </w:rPr>
              <w:t>audiogram</w:t>
            </w:r>
          </w:p>
        </w:tc>
        <w:tc>
          <w:tcPr>
            <w:tcW w:w="1531" w:type="dxa"/>
            <w:hideMark/>
          </w:tcPr>
          <w:p w14:paraId="7503C2AD" w14:textId="77777777" w:rsidR="00947ED5" w:rsidRPr="00947ED5" w:rsidRDefault="00947ED5" w:rsidP="00947ED5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947ED5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06BEC" w14:textId="77777777" w:rsidR="00947ED5" w:rsidRPr="00947ED5" w:rsidRDefault="00947ED5" w:rsidP="00947ED5">
            <w:pPr>
              <w:jc w:val="right"/>
              <w:rPr>
                <w:rFonts w:cs="Times New Roman"/>
                <w:sz w:val="24"/>
                <w:szCs w:val="24"/>
              </w:rPr>
            </w:pPr>
            <w:r w:rsidRPr="00947ED5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1556" w:type="dxa"/>
            <w:vAlign w:val="center"/>
            <w:hideMark/>
          </w:tcPr>
          <w:p w14:paraId="24491287" w14:textId="77777777" w:rsidR="00947ED5" w:rsidRPr="00947ED5" w:rsidRDefault="00947ED5" w:rsidP="00947ED5">
            <w:pPr>
              <w:jc w:val="right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947ED5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7ED5" w:rsidRPr="00947ED5" w14:paraId="4F5E5482" w14:textId="77777777" w:rsidTr="00113ED3">
        <w:trPr>
          <w:trHeight w:val="262"/>
        </w:trPr>
        <w:tc>
          <w:tcPr>
            <w:tcW w:w="610" w:type="dxa"/>
            <w:vAlign w:val="center"/>
            <w:hideMark/>
          </w:tcPr>
          <w:p w14:paraId="3CB47732" w14:textId="77777777" w:rsidR="00947ED5" w:rsidRPr="00947ED5" w:rsidRDefault="00947ED5" w:rsidP="00947ED5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947ED5">
              <w:rPr>
                <w:rFonts w:eastAsia="Cambria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18" w:type="dxa"/>
            <w:gridSpan w:val="2"/>
            <w:hideMark/>
          </w:tcPr>
          <w:p w14:paraId="724D9985" w14:textId="77777777" w:rsidR="00947ED5" w:rsidRPr="00947ED5" w:rsidRDefault="00947ED5" w:rsidP="00947ED5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947ED5">
              <w:rPr>
                <w:rFonts w:eastAsia="Cambria" w:cs="Times New Roman"/>
                <w:color w:val="000000"/>
                <w:sz w:val="24"/>
                <w:szCs w:val="24"/>
              </w:rPr>
              <w:t>badania psychologiczne oceniające sprawność psychoruchową</w:t>
            </w:r>
          </w:p>
        </w:tc>
        <w:tc>
          <w:tcPr>
            <w:tcW w:w="1531" w:type="dxa"/>
            <w:hideMark/>
          </w:tcPr>
          <w:p w14:paraId="260773C9" w14:textId="77777777" w:rsidR="00947ED5" w:rsidRPr="00947ED5" w:rsidRDefault="00947ED5" w:rsidP="00947ED5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947ED5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1B23A" w14:textId="77777777" w:rsidR="00947ED5" w:rsidRPr="00947ED5" w:rsidRDefault="00947ED5" w:rsidP="00947ED5">
            <w:pPr>
              <w:jc w:val="right"/>
              <w:rPr>
                <w:rFonts w:cs="Times New Roman"/>
                <w:sz w:val="24"/>
                <w:szCs w:val="24"/>
              </w:rPr>
            </w:pPr>
            <w:r w:rsidRPr="00947ED5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556" w:type="dxa"/>
            <w:vAlign w:val="center"/>
            <w:hideMark/>
          </w:tcPr>
          <w:p w14:paraId="014F0423" w14:textId="77777777" w:rsidR="00947ED5" w:rsidRPr="00947ED5" w:rsidRDefault="00947ED5" w:rsidP="00947ED5">
            <w:pPr>
              <w:jc w:val="right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947ED5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7ED5" w:rsidRPr="00947ED5" w14:paraId="48200671" w14:textId="77777777" w:rsidTr="00113ED3">
        <w:trPr>
          <w:trHeight w:val="114"/>
        </w:trPr>
        <w:tc>
          <w:tcPr>
            <w:tcW w:w="610" w:type="dxa"/>
            <w:vAlign w:val="center"/>
            <w:hideMark/>
          </w:tcPr>
          <w:p w14:paraId="70DCD5FE" w14:textId="77777777" w:rsidR="00947ED5" w:rsidRPr="00947ED5" w:rsidRDefault="00947ED5" w:rsidP="00947ED5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947ED5">
              <w:rPr>
                <w:rFonts w:eastAsia="Cambria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18" w:type="dxa"/>
            <w:gridSpan w:val="2"/>
            <w:hideMark/>
          </w:tcPr>
          <w:p w14:paraId="630A639D" w14:textId="77777777" w:rsidR="00947ED5" w:rsidRPr="00947ED5" w:rsidRDefault="00947ED5" w:rsidP="00947ED5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947ED5">
              <w:rPr>
                <w:rFonts w:eastAsia="Cambria" w:cs="Times New Roman"/>
                <w:color w:val="000000"/>
                <w:sz w:val="24"/>
                <w:szCs w:val="24"/>
              </w:rPr>
              <w:t>badania EKG</w:t>
            </w:r>
          </w:p>
        </w:tc>
        <w:tc>
          <w:tcPr>
            <w:tcW w:w="1531" w:type="dxa"/>
            <w:hideMark/>
          </w:tcPr>
          <w:p w14:paraId="209C5F12" w14:textId="77777777" w:rsidR="00947ED5" w:rsidRPr="00947ED5" w:rsidRDefault="00947ED5" w:rsidP="00947ED5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947ED5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7F1A2" w14:textId="77777777" w:rsidR="00947ED5" w:rsidRPr="00947ED5" w:rsidRDefault="00947ED5" w:rsidP="00947ED5">
            <w:pPr>
              <w:jc w:val="right"/>
              <w:rPr>
                <w:rFonts w:cs="Times New Roman"/>
                <w:sz w:val="24"/>
                <w:szCs w:val="24"/>
              </w:rPr>
            </w:pPr>
            <w:r w:rsidRPr="00947ED5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1556" w:type="dxa"/>
            <w:vAlign w:val="center"/>
            <w:hideMark/>
          </w:tcPr>
          <w:p w14:paraId="27FDA141" w14:textId="77777777" w:rsidR="00947ED5" w:rsidRPr="00947ED5" w:rsidRDefault="00947ED5" w:rsidP="00947ED5">
            <w:pPr>
              <w:jc w:val="right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947ED5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7ED5" w:rsidRPr="00947ED5" w14:paraId="37F1A542" w14:textId="77777777" w:rsidTr="00113ED3">
        <w:trPr>
          <w:trHeight w:val="132"/>
        </w:trPr>
        <w:tc>
          <w:tcPr>
            <w:tcW w:w="610" w:type="dxa"/>
            <w:vAlign w:val="center"/>
            <w:hideMark/>
          </w:tcPr>
          <w:p w14:paraId="0FA3F000" w14:textId="77777777" w:rsidR="00947ED5" w:rsidRPr="00947ED5" w:rsidRDefault="00947ED5" w:rsidP="00947ED5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947ED5">
              <w:rPr>
                <w:rFonts w:eastAsia="Cambria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75" w:type="dxa"/>
            <w:hideMark/>
          </w:tcPr>
          <w:p w14:paraId="1F3AE666" w14:textId="77777777" w:rsidR="00947ED5" w:rsidRPr="00947ED5" w:rsidRDefault="00947ED5" w:rsidP="00947ED5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947ED5">
              <w:rPr>
                <w:rFonts w:eastAsia="Cambria" w:cs="Times New Roman"/>
                <w:color w:val="000000"/>
                <w:sz w:val="24"/>
                <w:szCs w:val="24"/>
              </w:rPr>
              <w:t>OB</w:t>
            </w:r>
          </w:p>
        </w:tc>
        <w:tc>
          <w:tcPr>
            <w:tcW w:w="1843" w:type="dxa"/>
            <w:vMerge w:val="restart"/>
            <w:vAlign w:val="center"/>
            <w:hideMark/>
          </w:tcPr>
          <w:p w14:paraId="31A5ABF3" w14:textId="77777777" w:rsidR="00947ED5" w:rsidRPr="00947ED5" w:rsidRDefault="00947ED5" w:rsidP="00947ED5">
            <w:pPr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947ED5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Badanie laboratoryjne podstawowe</w:t>
            </w:r>
          </w:p>
        </w:tc>
        <w:tc>
          <w:tcPr>
            <w:tcW w:w="1531" w:type="dxa"/>
            <w:hideMark/>
          </w:tcPr>
          <w:p w14:paraId="3BC25B66" w14:textId="77777777" w:rsidR="00947ED5" w:rsidRPr="00947ED5" w:rsidRDefault="00947ED5" w:rsidP="00947ED5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947ED5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3934E4" w14:textId="77777777" w:rsidR="00947ED5" w:rsidRPr="00947ED5" w:rsidRDefault="00947ED5" w:rsidP="00947ED5">
            <w:pPr>
              <w:jc w:val="right"/>
              <w:rPr>
                <w:rFonts w:cs="Times New Roman"/>
                <w:sz w:val="24"/>
                <w:szCs w:val="24"/>
              </w:rPr>
            </w:pPr>
            <w:r w:rsidRPr="00947ED5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854" w:type="dxa"/>
            <w:vMerge w:val="restart"/>
            <w:vAlign w:val="center"/>
          </w:tcPr>
          <w:p w14:paraId="6FAEEAB0" w14:textId="77777777" w:rsidR="00947ED5" w:rsidRPr="00947ED5" w:rsidRDefault="00947ED5" w:rsidP="00947ED5">
            <w:pPr>
              <w:jc w:val="right"/>
              <w:rPr>
                <w:rFonts w:eastAsia="Cambria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  <w:hideMark/>
          </w:tcPr>
          <w:p w14:paraId="246E564E" w14:textId="77777777" w:rsidR="00947ED5" w:rsidRPr="00947ED5" w:rsidRDefault="00947ED5" w:rsidP="00947ED5">
            <w:pPr>
              <w:jc w:val="right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947ED5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7ED5" w:rsidRPr="00947ED5" w14:paraId="4F8A52F0" w14:textId="77777777" w:rsidTr="00113ED3">
        <w:trPr>
          <w:trHeight w:val="122"/>
        </w:trPr>
        <w:tc>
          <w:tcPr>
            <w:tcW w:w="610" w:type="dxa"/>
            <w:vAlign w:val="center"/>
            <w:hideMark/>
          </w:tcPr>
          <w:p w14:paraId="4C5DB449" w14:textId="77777777" w:rsidR="00947ED5" w:rsidRPr="00947ED5" w:rsidRDefault="00947ED5" w:rsidP="00947ED5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947ED5">
              <w:rPr>
                <w:rFonts w:eastAsia="Cambria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75" w:type="dxa"/>
            <w:hideMark/>
          </w:tcPr>
          <w:p w14:paraId="41DA3028" w14:textId="77777777" w:rsidR="00947ED5" w:rsidRPr="00947ED5" w:rsidRDefault="00947ED5" w:rsidP="00947ED5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947ED5">
              <w:rPr>
                <w:rFonts w:eastAsia="Cambria" w:cs="Times New Roman"/>
                <w:color w:val="000000"/>
                <w:sz w:val="24"/>
                <w:szCs w:val="24"/>
              </w:rPr>
              <w:t>Morfologia</w:t>
            </w:r>
          </w:p>
        </w:tc>
        <w:tc>
          <w:tcPr>
            <w:tcW w:w="1843" w:type="dxa"/>
            <w:vMerge/>
            <w:hideMark/>
          </w:tcPr>
          <w:p w14:paraId="6A764DFD" w14:textId="77777777" w:rsidR="00947ED5" w:rsidRPr="00947ED5" w:rsidRDefault="00947ED5" w:rsidP="00947ED5">
            <w:pPr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hideMark/>
          </w:tcPr>
          <w:p w14:paraId="579ACC7C" w14:textId="77777777" w:rsidR="00947ED5" w:rsidRPr="00947ED5" w:rsidRDefault="00947ED5" w:rsidP="00947ED5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947ED5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38843" w14:textId="77777777" w:rsidR="00947ED5" w:rsidRPr="00947ED5" w:rsidRDefault="00947ED5" w:rsidP="00947ED5">
            <w:pPr>
              <w:jc w:val="right"/>
              <w:rPr>
                <w:rFonts w:cs="Times New Roman"/>
                <w:sz w:val="24"/>
                <w:szCs w:val="24"/>
              </w:rPr>
            </w:pPr>
            <w:r w:rsidRPr="00947ED5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854" w:type="dxa"/>
            <w:vMerge/>
            <w:vAlign w:val="center"/>
          </w:tcPr>
          <w:p w14:paraId="64AF5CA9" w14:textId="77777777" w:rsidR="00947ED5" w:rsidRPr="00947ED5" w:rsidRDefault="00947ED5" w:rsidP="00947ED5">
            <w:pPr>
              <w:jc w:val="right"/>
              <w:rPr>
                <w:rFonts w:eastAsia="Cambria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  <w:hideMark/>
          </w:tcPr>
          <w:p w14:paraId="3682B5EF" w14:textId="77777777" w:rsidR="00947ED5" w:rsidRPr="00947ED5" w:rsidRDefault="00947ED5" w:rsidP="00947ED5">
            <w:pPr>
              <w:jc w:val="right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947ED5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7ED5" w:rsidRPr="00947ED5" w14:paraId="5A1E19E3" w14:textId="77777777" w:rsidTr="00113ED3">
        <w:trPr>
          <w:trHeight w:val="112"/>
        </w:trPr>
        <w:tc>
          <w:tcPr>
            <w:tcW w:w="610" w:type="dxa"/>
            <w:vAlign w:val="center"/>
            <w:hideMark/>
          </w:tcPr>
          <w:p w14:paraId="089C951C" w14:textId="77777777" w:rsidR="00947ED5" w:rsidRPr="00947ED5" w:rsidRDefault="00947ED5" w:rsidP="00947ED5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947ED5">
              <w:rPr>
                <w:rFonts w:eastAsia="Cambria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75" w:type="dxa"/>
            <w:hideMark/>
          </w:tcPr>
          <w:p w14:paraId="7A11176E" w14:textId="77777777" w:rsidR="00947ED5" w:rsidRPr="00947ED5" w:rsidRDefault="00947ED5" w:rsidP="00947ED5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947ED5">
              <w:rPr>
                <w:rFonts w:eastAsia="Cambria" w:cs="Times New Roman"/>
                <w:color w:val="000000"/>
                <w:sz w:val="24"/>
                <w:szCs w:val="24"/>
              </w:rPr>
              <w:t>Mocz</w:t>
            </w:r>
          </w:p>
        </w:tc>
        <w:tc>
          <w:tcPr>
            <w:tcW w:w="1843" w:type="dxa"/>
            <w:vMerge/>
            <w:hideMark/>
          </w:tcPr>
          <w:p w14:paraId="7CBCC301" w14:textId="77777777" w:rsidR="00947ED5" w:rsidRPr="00947ED5" w:rsidRDefault="00947ED5" w:rsidP="00947ED5">
            <w:pPr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hideMark/>
          </w:tcPr>
          <w:p w14:paraId="7091FADE" w14:textId="77777777" w:rsidR="00947ED5" w:rsidRPr="00947ED5" w:rsidRDefault="00947ED5" w:rsidP="00947ED5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947ED5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51FA14" w14:textId="77777777" w:rsidR="00947ED5" w:rsidRPr="00947ED5" w:rsidRDefault="00947ED5" w:rsidP="00947ED5">
            <w:pPr>
              <w:jc w:val="right"/>
              <w:rPr>
                <w:rFonts w:cs="Times New Roman"/>
                <w:sz w:val="24"/>
                <w:szCs w:val="24"/>
              </w:rPr>
            </w:pPr>
            <w:r w:rsidRPr="00947ED5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854" w:type="dxa"/>
            <w:vMerge/>
            <w:vAlign w:val="center"/>
          </w:tcPr>
          <w:p w14:paraId="02F3AC9B" w14:textId="77777777" w:rsidR="00947ED5" w:rsidRPr="00947ED5" w:rsidRDefault="00947ED5" w:rsidP="00947ED5">
            <w:pPr>
              <w:jc w:val="right"/>
              <w:rPr>
                <w:rFonts w:eastAsia="Cambria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  <w:hideMark/>
          </w:tcPr>
          <w:p w14:paraId="593179E5" w14:textId="77777777" w:rsidR="00947ED5" w:rsidRPr="00947ED5" w:rsidRDefault="00947ED5" w:rsidP="00947ED5">
            <w:pPr>
              <w:jc w:val="right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947ED5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7ED5" w:rsidRPr="00947ED5" w14:paraId="5CEF58B6" w14:textId="77777777" w:rsidTr="00113ED3">
        <w:trPr>
          <w:trHeight w:val="116"/>
        </w:trPr>
        <w:tc>
          <w:tcPr>
            <w:tcW w:w="610" w:type="dxa"/>
            <w:vAlign w:val="center"/>
            <w:hideMark/>
          </w:tcPr>
          <w:p w14:paraId="4FD4062F" w14:textId="77777777" w:rsidR="00947ED5" w:rsidRPr="00947ED5" w:rsidRDefault="00947ED5" w:rsidP="00947ED5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947ED5">
              <w:rPr>
                <w:rFonts w:eastAsia="Cambria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18" w:type="dxa"/>
            <w:gridSpan w:val="2"/>
            <w:hideMark/>
          </w:tcPr>
          <w:p w14:paraId="13FE286C" w14:textId="77777777" w:rsidR="00947ED5" w:rsidRPr="00947ED5" w:rsidRDefault="00947ED5" w:rsidP="00947ED5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947ED5">
              <w:rPr>
                <w:rFonts w:eastAsia="Cambria" w:cs="Times New Roman"/>
                <w:color w:val="000000"/>
                <w:sz w:val="24"/>
                <w:szCs w:val="24"/>
              </w:rPr>
              <w:t>Profil lipidowy</w:t>
            </w:r>
          </w:p>
        </w:tc>
        <w:tc>
          <w:tcPr>
            <w:tcW w:w="1531" w:type="dxa"/>
            <w:hideMark/>
          </w:tcPr>
          <w:p w14:paraId="18616791" w14:textId="77777777" w:rsidR="00947ED5" w:rsidRPr="00947ED5" w:rsidRDefault="00947ED5" w:rsidP="00947ED5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947ED5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EDF38" w14:textId="77777777" w:rsidR="00947ED5" w:rsidRPr="00947ED5" w:rsidRDefault="00947ED5" w:rsidP="00947ED5">
            <w:pPr>
              <w:jc w:val="right"/>
              <w:rPr>
                <w:rFonts w:cs="Times New Roman"/>
                <w:sz w:val="24"/>
                <w:szCs w:val="24"/>
              </w:rPr>
            </w:pPr>
            <w:r w:rsidRPr="00947ED5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1556" w:type="dxa"/>
            <w:vAlign w:val="center"/>
            <w:hideMark/>
          </w:tcPr>
          <w:p w14:paraId="7A56545C" w14:textId="77777777" w:rsidR="00947ED5" w:rsidRPr="00947ED5" w:rsidRDefault="00947ED5" w:rsidP="00947ED5">
            <w:pPr>
              <w:jc w:val="right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947ED5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7ED5" w:rsidRPr="00947ED5" w14:paraId="72C8F6A2" w14:textId="77777777" w:rsidTr="00113ED3">
        <w:trPr>
          <w:trHeight w:val="106"/>
        </w:trPr>
        <w:tc>
          <w:tcPr>
            <w:tcW w:w="610" w:type="dxa"/>
            <w:vAlign w:val="center"/>
            <w:hideMark/>
          </w:tcPr>
          <w:p w14:paraId="652B31BB" w14:textId="77777777" w:rsidR="00947ED5" w:rsidRPr="00947ED5" w:rsidRDefault="00947ED5" w:rsidP="00947ED5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947ED5">
              <w:rPr>
                <w:rFonts w:eastAsia="Cambria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18" w:type="dxa"/>
            <w:gridSpan w:val="2"/>
            <w:hideMark/>
          </w:tcPr>
          <w:p w14:paraId="451FB730" w14:textId="77777777" w:rsidR="00947ED5" w:rsidRPr="00947ED5" w:rsidRDefault="00947ED5" w:rsidP="00947ED5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947ED5">
              <w:rPr>
                <w:rFonts w:eastAsia="Cambria" w:cs="Times New Roman"/>
                <w:color w:val="000000"/>
                <w:sz w:val="24"/>
                <w:szCs w:val="24"/>
              </w:rPr>
              <w:t>glukoza</w:t>
            </w:r>
          </w:p>
        </w:tc>
        <w:tc>
          <w:tcPr>
            <w:tcW w:w="1531" w:type="dxa"/>
            <w:hideMark/>
          </w:tcPr>
          <w:p w14:paraId="6CC3879F" w14:textId="77777777" w:rsidR="00947ED5" w:rsidRPr="00947ED5" w:rsidRDefault="00947ED5" w:rsidP="00947ED5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947ED5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6E124" w14:textId="77777777" w:rsidR="00947ED5" w:rsidRPr="00947ED5" w:rsidRDefault="00947ED5" w:rsidP="00947ED5">
            <w:pPr>
              <w:jc w:val="right"/>
              <w:rPr>
                <w:rFonts w:cs="Times New Roman"/>
                <w:sz w:val="24"/>
                <w:szCs w:val="24"/>
              </w:rPr>
            </w:pPr>
            <w:r w:rsidRPr="00947ED5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556" w:type="dxa"/>
            <w:vAlign w:val="center"/>
            <w:hideMark/>
          </w:tcPr>
          <w:p w14:paraId="6867D7A6" w14:textId="77777777" w:rsidR="00947ED5" w:rsidRPr="00947ED5" w:rsidRDefault="00947ED5" w:rsidP="00947ED5">
            <w:pPr>
              <w:jc w:val="right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947ED5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7ED5" w:rsidRPr="00947ED5" w14:paraId="36B34545" w14:textId="77777777" w:rsidTr="00113ED3">
        <w:trPr>
          <w:trHeight w:val="252"/>
        </w:trPr>
        <w:tc>
          <w:tcPr>
            <w:tcW w:w="610" w:type="dxa"/>
            <w:vAlign w:val="center"/>
            <w:hideMark/>
          </w:tcPr>
          <w:p w14:paraId="22AAA44F" w14:textId="77777777" w:rsidR="00947ED5" w:rsidRPr="00947ED5" w:rsidRDefault="00947ED5" w:rsidP="00947ED5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947ED5">
              <w:rPr>
                <w:rFonts w:eastAsia="Cambria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18" w:type="dxa"/>
            <w:gridSpan w:val="2"/>
            <w:hideMark/>
          </w:tcPr>
          <w:p w14:paraId="076E1D21" w14:textId="77777777" w:rsidR="00947ED5" w:rsidRPr="00947ED5" w:rsidRDefault="00947ED5" w:rsidP="00947ED5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947ED5">
              <w:rPr>
                <w:rFonts w:eastAsia="Cambria" w:cs="Times New Roman"/>
                <w:color w:val="000000"/>
                <w:sz w:val="24"/>
                <w:szCs w:val="24"/>
              </w:rPr>
              <w:t>RTG (np. kl. piersiowej)</w:t>
            </w:r>
          </w:p>
        </w:tc>
        <w:tc>
          <w:tcPr>
            <w:tcW w:w="1531" w:type="dxa"/>
            <w:hideMark/>
          </w:tcPr>
          <w:p w14:paraId="266037D5" w14:textId="77777777" w:rsidR="00947ED5" w:rsidRPr="00947ED5" w:rsidRDefault="00947ED5" w:rsidP="00947ED5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947ED5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AACBC" w14:textId="77777777" w:rsidR="00947ED5" w:rsidRPr="00947ED5" w:rsidRDefault="00947ED5" w:rsidP="00947ED5">
            <w:pPr>
              <w:jc w:val="right"/>
              <w:rPr>
                <w:rFonts w:cs="Times New Roman"/>
                <w:sz w:val="24"/>
                <w:szCs w:val="24"/>
              </w:rPr>
            </w:pPr>
            <w:r w:rsidRPr="00947ED5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vAlign w:val="center"/>
            <w:hideMark/>
          </w:tcPr>
          <w:p w14:paraId="4FD197A4" w14:textId="77777777" w:rsidR="00947ED5" w:rsidRPr="00947ED5" w:rsidRDefault="00947ED5" w:rsidP="00947ED5">
            <w:pPr>
              <w:jc w:val="right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947ED5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7ED5" w:rsidRPr="00947ED5" w14:paraId="605B8435" w14:textId="77777777" w:rsidTr="00113ED3">
        <w:trPr>
          <w:trHeight w:val="114"/>
        </w:trPr>
        <w:tc>
          <w:tcPr>
            <w:tcW w:w="610" w:type="dxa"/>
            <w:vAlign w:val="center"/>
            <w:hideMark/>
          </w:tcPr>
          <w:p w14:paraId="167547FA" w14:textId="77777777" w:rsidR="00947ED5" w:rsidRPr="00947ED5" w:rsidRDefault="00947ED5" w:rsidP="00947ED5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947ED5">
              <w:rPr>
                <w:rFonts w:eastAsia="Cambria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18" w:type="dxa"/>
            <w:gridSpan w:val="2"/>
            <w:hideMark/>
          </w:tcPr>
          <w:p w14:paraId="2C57087B" w14:textId="77777777" w:rsidR="00947ED5" w:rsidRPr="00947ED5" w:rsidRDefault="00947ED5" w:rsidP="00947ED5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947ED5">
              <w:rPr>
                <w:rFonts w:eastAsia="Cambria" w:cs="Times New Roman"/>
                <w:color w:val="000000"/>
                <w:sz w:val="24"/>
                <w:szCs w:val="24"/>
              </w:rPr>
              <w:t>spirometria</w:t>
            </w:r>
          </w:p>
        </w:tc>
        <w:tc>
          <w:tcPr>
            <w:tcW w:w="1531" w:type="dxa"/>
            <w:hideMark/>
          </w:tcPr>
          <w:p w14:paraId="21ED152D" w14:textId="77777777" w:rsidR="00947ED5" w:rsidRPr="00947ED5" w:rsidRDefault="00947ED5" w:rsidP="00947ED5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947ED5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2258F" w14:textId="77777777" w:rsidR="00947ED5" w:rsidRPr="00947ED5" w:rsidRDefault="00947ED5" w:rsidP="00947ED5">
            <w:pPr>
              <w:jc w:val="right"/>
              <w:rPr>
                <w:rFonts w:cs="Times New Roman"/>
                <w:sz w:val="24"/>
                <w:szCs w:val="24"/>
              </w:rPr>
            </w:pPr>
            <w:r w:rsidRPr="00947ED5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vAlign w:val="center"/>
            <w:hideMark/>
          </w:tcPr>
          <w:p w14:paraId="2D7799FF" w14:textId="77777777" w:rsidR="00947ED5" w:rsidRPr="00947ED5" w:rsidRDefault="00947ED5" w:rsidP="00947ED5">
            <w:pPr>
              <w:jc w:val="right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947ED5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7ED5" w:rsidRPr="00947ED5" w14:paraId="0804F578" w14:textId="77777777" w:rsidTr="00113ED3">
        <w:trPr>
          <w:trHeight w:val="104"/>
        </w:trPr>
        <w:tc>
          <w:tcPr>
            <w:tcW w:w="610" w:type="dxa"/>
            <w:vAlign w:val="center"/>
            <w:hideMark/>
          </w:tcPr>
          <w:p w14:paraId="31EBC46A" w14:textId="77777777" w:rsidR="00947ED5" w:rsidRPr="00947ED5" w:rsidRDefault="00947ED5" w:rsidP="00947ED5">
            <w:pPr>
              <w:jc w:val="center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947ED5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723" w:type="dxa"/>
            <w:gridSpan w:val="5"/>
            <w:hideMark/>
          </w:tcPr>
          <w:p w14:paraId="3CDAE435" w14:textId="77777777" w:rsidR="00947ED5" w:rsidRPr="00947ED5" w:rsidRDefault="00947ED5" w:rsidP="00947ED5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947ED5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SUMA</w:t>
            </w:r>
          </w:p>
        </w:tc>
        <w:tc>
          <w:tcPr>
            <w:tcW w:w="1556" w:type="dxa"/>
            <w:hideMark/>
          </w:tcPr>
          <w:p w14:paraId="3471ACF5" w14:textId="77777777" w:rsidR="00947ED5" w:rsidRPr="00947ED5" w:rsidRDefault="00947ED5" w:rsidP="00947ED5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947ED5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14:paraId="46529840" w14:textId="77777777" w:rsidR="00593EE9" w:rsidRPr="004F081B" w:rsidRDefault="00593EE9" w:rsidP="00593EE9">
      <w:pPr>
        <w:spacing w:after="0" w:line="240" w:lineRule="auto"/>
        <w:jc w:val="both"/>
        <w:rPr>
          <w:rFonts w:eastAsia="Cambria" w:cs="Times New Roman"/>
          <w:color w:val="000000"/>
          <w:sz w:val="24"/>
          <w:szCs w:val="24"/>
        </w:rPr>
      </w:pPr>
    </w:p>
    <w:tbl>
      <w:tblPr>
        <w:tblW w:w="9699" w:type="dxa"/>
        <w:tblInd w:w="4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Layout w:type="fixed"/>
        <w:tblCellMar>
          <w:top w:w="55" w:type="dxa"/>
          <w:left w:w="4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527"/>
        <w:gridCol w:w="3172"/>
      </w:tblGrid>
      <w:tr w:rsidR="00593EE9" w:rsidRPr="004F081B" w14:paraId="39BA6F11" w14:textId="77777777" w:rsidTr="007243DA">
        <w:tc>
          <w:tcPr>
            <w:tcW w:w="6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6" w:type="dxa"/>
            </w:tcMar>
          </w:tcPr>
          <w:p w14:paraId="69A7972E" w14:textId="77777777" w:rsidR="00593EE9" w:rsidRPr="004F081B" w:rsidRDefault="00593EE9" w:rsidP="00593EE9">
            <w:pPr>
              <w:spacing w:after="0" w:line="240" w:lineRule="auto"/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4F081B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Oznaczenie miejsca i godzin wykonywania usług</w:t>
            </w:r>
          </w:p>
        </w:tc>
        <w:tc>
          <w:tcPr>
            <w:tcW w:w="31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6" w:type="dxa"/>
            </w:tcMar>
          </w:tcPr>
          <w:p w14:paraId="5D5FA7EF" w14:textId="77777777" w:rsidR="00593EE9" w:rsidRPr="004F081B" w:rsidRDefault="00593EE9" w:rsidP="00593EE9">
            <w:pPr>
              <w:spacing w:after="0" w:line="240" w:lineRule="auto"/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4F081B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Wartość zamówienia ogółem</w:t>
            </w:r>
          </w:p>
        </w:tc>
      </w:tr>
      <w:tr w:rsidR="00593EE9" w:rsidRPr="004F081B" w14:paraId="17284867" w14:textId="77777777" w:rsidTr="007243DA">
        <w:trPr>
          <w:trHeight w:val="1671"/>
        </w:trPr>
        <w:tc>
          <w:tcPr>
            <w:tcW w:w="652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6" w:type="dxa"/>
            </w:tcMar>
          </w:tcPr>
          <w:p w14:paraId="4043A097" w14:textId="77777777" w:rsidR="00593EE9" w:rsidRPr="004F081B" w:rsidRDefault="00593EE9" w:rsidP="00593EE9">
            <w:pPr>
              <w:spacing w:after="0" w:line="276" w:lineRule="auto"/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4F081B">
              <w:rPr>
                <w:rFonts w:eastAsia="Cambria" w:cs="Times New Roman"/>
                <w:color w:val="000000"/>
                <w:sz w:val="24"/>
                <w:szCs w:val="24"/>
              </w:rPr>
              <w:t>Badania wykonywane będą w (nazwa i adres)…….........................</w:t>
            </w:r>
          </w:p>
          <w:p w14:paraId="7D748A48" w14:textId="361CBBCA" w:rsidR="00593EE9" w:rsidRPr="004F081B" w:rsidRDefault="00593EE9" w:rsidP="00593EE9">
            <w:pPr>
              <w:spacing w:after="0" w:line="276" w:lineRule="auto"/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4F081B">
              <w:rPr>
                <w:rFonts w:eastAsia="Cambria" w:cs="Times New Roman"/>
                <w:color w:val="000000"/>
                <w:sz w:val="24"/>
                <w:szCs w:val="24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93C3F">
              <w:rPr>
                <w:rFonts w:eastAsia="Cambria" w:cs="Times New Roman"/>
                <w:color w:val="000000"/>
                <w:sz w:val="24"/>
                <w:szCs w:val="24"/>
              </w:rPr>
              <w:t>..............................</w:t>
            </w:r>
          </w:p>
          <w:p w14:paraId="7AE9ECA8" w14:textId="12DD5462" w:rsidR="00593EE9" w:rsidRPr="004F081B" w:rsidRDefault="00593EE9" w:rsidP="00593EE9">
            <w:pPr>
              <w:spacing w:after="0" w:line="276" w:lineRule="auto"/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4F081B">
              <w:rPr>
                <w:rFonts w:eastAsia="Cambria" w:cs="Times New Roman"/>
                <w:color w:val="000000"/>
                <w:sz w:val="24"/>
                <w:szCs w:val="24"/>
              </w:rPr>
              <w:t>….................................................................................................................................................................................................................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B28D6A6" w14:textId="77777777" w:rsidR="00593EE9" w:rsidRPr="004F081B" w:rsidRDefault="00593EE9" w:rsidP="00593EE9">
            <w:pPr>
              <w:spacing w:after="0" w:line="276" w:lineRule="auto"/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4F081B">
              <w:rPr>
                <w:rFonts w:eastAsia="Cambria" w:cs="Times New Roman"/>
                <w:color w:val="000000"/>
                <w:sz w:val="24"/>
                <w:szCs w:val="24"/>
              </w:rPr>
              <w:t>w godz. od ….................. do …................</w:t>
            </w:r>
          </w:p>
        </w:tc>
        <w:tc>
          <w:tcPr>
            <w:tcW w:w="317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6" w:type="dxa"/>
            </w:tcMar>
          </w:tcPr>
          <w:p w14:paraId="68BF949D" w14:textId="77777777" w:rsidR="00593EE9" w:rsidRPr="004F081B" w:rsidRDefault="00593EE9" w:rsidP="00593EE9">
            <w:pPr>
              <w:spacing w:after="0" w:line="276" w:lineRule="auto"/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</w:p>
          <w:p w14:paraId="18B5440C" w14:textId="05D4463E" w:rsidR="00593EE9" w:rsidRPr="004F081B" w:rsidRDefault="00593EE9" w:rsidP="00593EE9">
            <w:pPr>
              <w:spacing w:after="0" w:line="276" w:lineRule="auto"/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4F081B">
              <w:rPr>
                <w:rFonts w:eastAsia="Cambria" w:cs="Times New Roman"/>
                <w:color w:val="000000"/>
                <w:sz w:val="24"/>
                <w:szCs w:val="24"/>
              </w:rPr>
              <w:t>………………...…...</w:t>
            </w:r>
            <w:r w:rsidR="00893C3F">
              <w:rPr>
                <w:rFonts w:eastAsia="Cambria" w:cs="Times New Roman"/>
                <w:color w:val="000000"/>
                <w:sz w:val="24"/>
                <w:szCs w:val="24"/>
              </w:rPr>
              <w:t>………</w:t>
            </w:r>
            <w:r w:rsidRPr="004F081B">
              <w:rPr>
                <w:rFonts w:eastAsia="Cambria" w:cs="Times New Roman"/>
                <w:color w:val="000000"/>
                <w:sz w:val="24"/>
                <w:szCs w:val="24"/>
              </w:rPr>
              <w:t>… złotych</w:t>
            </w:r>
          </w:p>
          <w:p w14:paraId="7D00413E" w14:textId="77777777" w:rsidR="00593EE9" w:rsidRPr="004F081B" w:rsidRDefault="00593EE9" w:rsidP="00593EE9">
            <w:pPr>
              <w:spacing w:after="0" w:line="276" w:lineRule="auto"/>
              <w:jc w:val="both"/>
              <w:rPr>
                <w:rFonts w:eastAsia="Cambria" w:cs="Times New Roman"/>
                <w:i/>
                <w:iCs/>
                <w:color w:val="000000"/>
                <w:sz w:val="24"/>
                <w:szCs w:val="24"/>
              </w:rPr>
            </w:pPr>
          </w:p>
          <w:p w14:paraId="0DD3F345" w14:textId="3DF6EC91" w:rsidR="00593EE9" w:rsidRPr="004F081B" w:rsidRDefault="00593EE9" w:rsidP="00893C3F">
            <w:pPr>
              <w:spacing w:after="0" w:line="276" w:lineRule="auto"/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4F081B">
              <w:rPr>
                <w:rFonts w:eastAsia="Cambria" w:cs="Times New Roman"/>
                <w:i/>
                <w:iCs/>
                <w:color w:val="000000"/>
                <w:sz w:val="24"/>
                <w:szCs w:val="24"/>
              </w:rPr>
              <w:t>(słownie:...................................................................................................................................................................................... zł)</w:t>
            </w:r>
          </w:p>
        </w:tc>
      </w:tr>
    </w:tbl>
    <w:p w14:paraId="7F6E62F1" w14:textId="573E27D2" w:rsidR="00426019" w:rsidRDefault="00426019" w:rsidP="00593EE9">
      <w:pPr>
        <w:tabs>
          <w:tab w:val="left" w:pos="720"/>
          <w:tab w:val="left" w:pos="5340"/>
        </w:tabs>
        <w:spacing w:before="120" w:after="0" w:line="276" w:lineRule="auto"/>
        <w:ind w:left="284" w:right="57" w:hanging="284"/>
        <w:jc w:val="both"/>
        <w:rPr>
          <w:rFonts w:eastAsia="Cambria" w:cs="Times New Roman"/>
          <w:color w:val="000000"/>
          <w:sz w:val="24"/>
          <w:szCs w:val="24"/>
        </w:rPr>
      </w:pPr>
    </w:p>
    <w:p w14:paraId="36D18C5B" w14:textId="77777777" w:rsidR="00014DB9" w:rsidRPr="00014DB9" w:rsidRDefault="00014DB9" w:rsidP="00014DB9">
      <w:pPr>
        <w:spacing w:before="240" w:line="360" w:lineRule="auto"/>
        <w:contextualSpacing/>
        <w:jc w:val="both"/>
        <w:rPr>
          <w:rFonts w:cs="Arial"/>
          <w:color w:val="000000"/>
        </w:rPr>
      </w:pPr>
      <w:r w:rsidRPr="00014DB9">
        <w:rPr>
          <w:rFonts w:cs="Arial"/>
          <w:b/>
          <w:color w:val="000000"/>
        </w:rPr>
        <w:t>UWAGA:</w:t>
      </w:r>
      <w:r w:rsidRPr="00014DB9">
        <w:rPr>
          <w:rFonts w:cs="Arial"/>
          <w:color w:val="000000"/>
        </w:rPr>
        <w:t xml:space="preserve"> </w:t>
      </w:r>
    </w:p>
    <w:p w14:paraId="200244D2" w14:textId="082720F7" w:rsidR="00014DB9" w:rsidRDefault="00014DB9" w:rsidP="00014DB9">
      <w:p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014DB9">
        <w:rPr>
          <w:rFonts w:cs="Arial"/>
          <w:color w:val="000000"/>
          <w:sz w:val="24"/>
          <w:szCs w:val="24"/>
        </w:rPr>
        <w:t>Ceny należy określić w złotych z dokładnością do drugiego miejsca po przecinku.</w:t>
      </w:r>
    </w:p>
    <w:p w14:paraId="60286AD6" w14:textId="20FC6B4B" w:rsidR="00786FD6" w:rsidRDefault="00786FD6" w:rsidP="00014DB9">
      <w:p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</w:p>
    <w:p w14:paraId="0EACD5DF" w14:textId="77777777" w:rsidR="000877B4" w:rsidRDefault="000877B4" w:rsidP="00014DB9">
      <w:p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</w:p>
    <w:p w14:paraId="4319ED8F" w14:textId="166580A3" w:rsidR="005E4B09" w:rsidRPr="005E4B09" w:rsidRDefault="005E4B09" w:rsidP="00014DB9">
      <w:pPr>
        <w:numPr>
          <w:ilvl w:val="0"/>
          <w:numId w:val="3"/>
        </w:numPr>
        <w:spacing w:after="0" w:line="360" w:lineRule="auto"/>
        <w:ind w:left="567" w:hanging="567"/>
        <w:contextualSpacing/>
        <w:jc w:val="both"/>
        <w:rPr>
          <w:rFonts w:eastAsia="Cambria" w:cs="Arial"/>
          <w:b/>
          <w:sz w:val="24"/>
          <w:szCs w:val="24"/>
        </w:rPr>
      </w:pPr>
      <w:r w:rsidRPr="005E4B09">
        <w:rPr>
          <w:rFonts w:eastAsia="Cambria" w:cs="Arial"/>
          <w:b/>
          <w:sz w:val="24"/>
          <w:szCs w:val="24"/>
        </w:rPr>
        <w:lastRenderedPageBreak/>
        <w:t>Termin realizacji</w:t>
      </w:r>
      <w:r>
        <w:rPr>
          <w:rFonts w:eastAsia="Cambria" w:cs="Arial"/>
          <w:b/>
          <w:sz w:val="24"/>
          <w:szCs w:val="24"/>
        </w:rPr>
        <w:t xml:space="preserve"> zamówienia</w:t>
      </w:r>
      <w:r w:rsidRPr="005E4B09">
        <w:rPr>
          <w:rFonts w:eastAsia="Cambria" w:cs="Arial"/>
          <w:b/>
          <w:sz w:val="24"/>
          <w:szCs w:val="24"/>
        </w:rPr>
        <w:t>:</w:t>
      </w:r>
    </w:p>
    <w:p w14:paraId="2FE473B3" w14:textId="07DBF315" w:rsidR="005E4B09" w:rsidRPr="005E4B09" w:rsidRDefault="005E4B09" w:rsidP="005E4B09">
      <w:pPr>
        <w:spacing w:line="360" w:lineRule="auto"/>
        <w:jc w:val="both"/>
        <w:rPr>
          <w:rFonts w:cs="Arial"/>
          <w:color w:val="000000"/>
          <w:sz w:val="24"/>
          <w:szCs w:val="24"/>
        </w:rPr>
      </w:pPr>
      <w:r w:rsidRPr="005E4B09">
        <w:rPr>
          <w:rFonts w:cs="Arial"/>
          <w:bCs/>
          <w:color w:val="000000"/>
          <w:sz w:val="24"/>
          <w:szCs w:val="24"/>
        </w:rPr>
        <w:t>Termin realizacji zamówienia ustala się na okres od 2 stycznia 2023 r. do 31 grudnia 2023 r.</w:t>
      </w:r>
      <w:r w:rsidRPr="005E4B09">
        <w:rPr>
          <w:rFonts w:cs="Arial"/>
          <w:color w:val="000000"/>
          <w:sz w:val="24"/>
          <w:szCs w:val="24"/>
        </w:rPr>
        <w:t xml:space="preserve"> </w:t>
      </w:r>
    </w:p>
    <w:p w14:paraId="1216E3E4" w14:textId="79BE1064" w:rsidR="00014DB9" w:rsidRPr="00014DB9" w:rsidRDefault="00014DB9" w:rsidP="00014DB9">
      <w:pPr>
        <w:numPr>
          <w:ilvl w:val="0"/>
          <w:numId w:val="3"/>
        </w:numPr>
        <w:spacing w:after="0" w:line="360" w:lineRule="auto"/>
        <w:ind w:left="567" w:hanging="567"/>
        <w:contextualSpacing/>
        <w:jc w:val="both"/>
        <w:rPr>
          <w:rFonts w:eastAsia="Cambria" w:cs="Arial"/>
          <w:sz w:val="24"/>
          <w:szCs w:val="24"/>
        </w:rPr>
      </w:pPr>
      <w:r w:rsidRPr="00014DB9">
        <w:rPr>
          <w:rFonts w:cs="Arial"/>
          <w:b/>
          <w:sz w:val="24"/>
          <w:szCs w:val="24"/>
        </w:rPr>
        <w:t>Oświadczamy, że</w:t>
      </w:r>
      <w:r w:rsidRPr="00014DB9">
        <w:rPr>
          <w:rFonts w:eastAsia="Cambria" w:cs="Arial"/>
          <w:b/>
          <w:sz w:val="24"/>
          <w:szCs w:val="24"/>
        </w:rPr>
        <w:t>:</w:t>
      </w:r>
    </w:p>
    <w:p w14:paraId="13314CC4" w14:textId="77777777" w:rsidR="00014DB9" w:rsidRPr="00014DB9" w:rsidRDefault="00014DB9" w:rsidP="00014DB9">
      <w:pPr>
        <w:numPr>
          <w:ilvl w:val="0"/>
          <w:numId w:val="5"/>
        </w:numPr>
        <w:spacing w:after="0" w:line="360" w:lineRule="auto"/>
        <w:ind w:left="426" w:right="57" w:hanging="426"/>
        <w:contextualSpacing/>
        <w:jc w:val="both"/>
        <w:rPr>
          <w:rFonts w:cs="Arial"/>
          <w:color w:val="000000"/>
          <w:sz w:val="24"/>
          <w:szCs w:val="24"/>
        </w:rPr>
      </w:pPr>
      <w:r w:rsidRPr="00014DB9">
        <w:rPr>
          <w:rFonts w:cs="Arial"/>
          <w:color w:val="000000"/>
          <w:sz w:val="24"/>
          <w:szCs w:val="24"/>
        </w:rPr>
        <w:t>Posiadamy uprawnienia do wykonywania określonej działalności lub czynności, jeżeli przepisy prawa nakładają obowiązek ich posiadania.</w:t>
      </w:r>
    </w:p>
    <w:p w14:paraId="7D4095DB" w14:textId="77777777" w:rsidR="00947ED5" w:rsidRPr="00A25CF4" w:rsidRDefault="00947ED5" w:rsidP="00947ED5">
      <w:pPr>
        <w:numPr>
          <w:ilvl w:val="0"/>
          <w:numId w:val="5"/>
        </w:numPr>
        <w:spacing w:after="0" w:line="360" w:lineRule="auto"/>
        <w:ind w:left="425" w:right="57" w:hanging="425"/>
        <w:contextualSpacing/>
        <w:jc w:val="both"/>
        <w:rPr>
          <w:rFonts w:cs="Arial"/>
          <w:color w:val="000000"/>
          <w:sz w:val="24"/>
          <w:szCs w:val="24"/>
        </w:rPr>
      </w:pPr>
      <w:r w:rsidRPr="004938C8">
        <w:rPr>
          <w:rFonts w:cstheme="minorHAnsi"/>
          <w:sz w:val="24"/>
          <w:szCs w:val="24"/>
        </w:rPr>
        <w:t>Posiadamy uprawnienia do wykonywania działalności będącej przedmiotem zamówienia oraz</w:t>
      </w:r>
      <w:r>
        <w:rPr>
          <w:rFonts w:cstheme="minorHAnsi"/>
          <w:sz w:val="24"/>
          <w:szCs w:val="24"/>
        </w:rPr>
        <w:t xml:space="preserve">  </w:t>
      </w:r>
      <w:r w:rsidRPr="004938C8">
        <w:rPr>
          <w:rFonts w:cstheme="minorHAnsi"/>
          <w:sz w:val="24"/>
          <w:szCs w:val="24"/>
        </w:rPr>
        <w:t xml:space="preserve"> jest </w:t>
      </w:r>
      <w:r>
        <w:rPr>
          <w:rFonts w:cstheme="minorHAnsi"/>
          <w:sz w:val="24"/>
          <w:szCs w:val="24"/>
        </w:rPr>
        <w:t xml:space="preserve"> </w:t>
      </w:r>
      <w:r w:rsidRPr="004938C8">
        <w:rPr>
          <w:rFonts w:cstheme="minorHAnsi"/>
          <w:sz w:val="24"/>
          <w:szCs w:val="24"/>
        </w:rPr>
        <w:t xml:space="preserve">wpisana </w:t>
      </w:r>
      <w:r>
        <w:rPr>
          <w:rFonts w:cstheme="minorHAnsi"/>
          <w:sz w:val="24"/>
          <w:szCs w:val="24"/>
        </w:rPr>
        <w:t xml:space="preserve"> </w:t>
      </w:r>
      <w:r w:rsidRPr="004938C8">
        <w:rPr>
          <w:rFonts w:cstheme="minorHAnsi"/>
          <w:sz w:val="24"/>
          <w:szCs w:val="24"/>
        </w:rPr>
        <w:t xml:space="preserve">do </w:t>
      </w:r>
      <w:r>
        <w:rPr>
          <w:rFonts w:cstheme="minorHAnsi"/>
          <w:sz w:val="24"/>
          <w:szCs w:val="24"/>
        </w:rPr>
        <w:t xml:space="preserve"> </w:t>
      </w:r>
      <w:r w:rsidRPr="004938C8">
        <w:rPr>
          <w:rFonts w:cstheme="minorHAnsi"/>
          <w:sz w:val="24"/>
          <w:szCs w:val="24"/>
        </w:rPr>
        <w:t xml:space="preserve">Rejestru </w:t>
      </w:r>
      <w:r>
        <w:rPr>
          <w:rFonts w:cstheme="minorHAnsi"/>
          <w:sz w:val="24"/>
          <w:szCs w:val="24"/>
        </w:rPr>
        <w:t xml:space="preserve"> </w:t>
      </w:r>
      <w:r w:rsidRPr="004938C8">
        <w:rPr>
          <w:rFonts w:cstheme="minorHAnsi"/>
          <w:sz w:val="24"/>
          <w:szCs w:val="24"/>
        </w:rPr>
        <w:t xml:space="preserve">Podmiotów </w:t>
      </w:r>
      <w:r>
        <w:rPr>
          <w:rFonts w:cstheme="minorHAnsi"/>
          <w:sz w:val="24"/>
          <w:szCs w:val="24"/>
        </w:rPr>
        <w:t xml:space="preserve"> </w:t>
      </w:r>
      <w:r w:rsidRPr="004938C8">
        <w:rPr>
          <w:rFonts w:cstheme="minorHAnsi"/>
          <w:sz w:val="24"/>
          <w:szCs w:val="24"/>
        </w:rPr>
        <w:t xml:space="preserve">Wykonujących </w:t>
      </w:r>
      <w:r>
        <w:rPr>
          <w:rFonts w:cstheme="minorHAnsi"/>
          <w:sz w:val="24"/>
          <w:szCs w:val="24"/>
        </w:rPr>
        <w:t xml:space="preserve"> </w:t>
      </w:r>
      <w:r w:rsidRPr="004938C8">
        <w:rPr>
          <w:rFonts w:cstheme="minorHAnsi"/>
          <w:sz w:val="24"/>
          <w:szCs w:val="24"/>
        </w:rPr>
        <w:t>Działalność</w:t>
      </w:r>
      <w:r>
        <w:rPr>
          <w:rFonts w:cstheme="minorHAnsi"/>
          <w:sz w:val="24"/>
          <w:szCs w:val="24"/>
        </w:rPr>
        <w:t xml:space="preserve"> </w:t>
      </w:r>
      <w:r w:rsidRPr="004938C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Pr="004938C8">
        <w:rPr>
          <w:rFonts w:cstheme="minorHAnsi"/>
          <w:sz w:val="24"/>
          <w:szCs w:val="24"/>
        </w:rPr>
        <w:t xml:space="preserve">Leczniczą </w:t>
      </w:r>
      <w:r>
        <w:rPr>
          <w:rFonts w:cstheme="minorHAnsi"/>
          <w:sz w:val="24"/>
          <w:szCs w:val="24"/>
        </w:rPr>
        <w:t xml:space="preserve"> </w:t>
      </w:r>
      <w:r w:rsidRPr="004938C8">
        <w:rPr>
          <w:rFonts w:cstheme="minorHAnsi"/>
          <w:sz w:val="24"/>
          <w:szCs w:val="24"/>
        </w:rPr>
        <w:t xml:space="preserve">pod </w:t>
      </w:r>
    </w:p>
    <w:p w14:paraId="31C1FB01" w14:textId="77777777" w:rsidR="00947ED5" w:rsidRPr="004938C8" w:rsidRDefault="00947ED5" w:rsidP="00947ED5">
      <w:pPr>
        <w:spacing w:after="0" w:line="240" w:lineRule="auto"/>
        <w:ind w:left="425" w:right="57"/>
        <w:contextualSpacing/>
        <w:jc w:val="both"/>
        <w:rPr>
          <w:rFonts w:cs="Arial"/>
          <w:color w:val="000000"/>
          <w:sz w:val="24"/>
          <w:szCs w:val="24"/>
        </w:rPr>
      </w:pPr>
      <w:r w:rsidRPr="004938C8">
        <w:rPr>
          <w:rFonts w:cstheme="minorHAnsi"/>
          <w:sz w:val="24"/>
          <w:szCs w:val="24"/>
        </w:rPr>
        <w:t>numerem księgi rejestrowej ………</w:t>
      </w:r>
      <w:r>
        <w:rPr>
          <w:rFonts w:cstheme="minorHAnsi"/>
          <w:sz w:val="24"/>
          <w:szCs w:val="24"/>
        </w:rPr>
        <w:t>………</w:t>
      </w:r>
      <w:r w:rsidRPr="004938C8">
        <w:rPr>
          <w:rFonts w:cstheme="minorHAnsi"/>
          <w:sz w:val="24"/>
          <w:szCs w:val="24"/>
        </w:rPr>
        <w:t xml:space="preserve">…………………….……**, zgodnie z wymogami ustawy </w:t>
      </w:r>
    </w:p>
    <w:p w14:paraId="79C7265C" w14:textId="77777777" w:rsidR="00947ED5" w:rsidRPr="004938C8" w:rsidRDefault="00947ED5" w:rsidP="00947ED5">
      <w:pPr>
        <w:spacing w:after="0" w:line="240" w:lineRule="auto"/>
        <w:ind w:left="425" w:right="57" w:firstLine="3119"/>
        <w:contextualSpacing/>
        <w:jc w:val="both"/>
        <w:rPr>
          <w:rFonts w:cstheme="minorHAnsi"/>
          <w:sz w:val="16"/>
          <w:szCs w:val="16"/>
        </w:rPr>
      </w:pPr>
      <w:r w:rsidRPr="004938C8">
        <w:rPr>
          <w:rFonts w:cstheme="minorHAnsi"/>
          <w:sz w:val="16"/>
          <w:szCs w:val="16"/>
        </w:rPr>
        <w:t>(wpisać nr księgi rejestrowej)</w:t>
      </w:r>
    </w:p>
    <w:p w14:paraId="68177ED2" w14:textId="77777777" w:rsidR="00947ED5" w:rsidRPr="004938C8" w:rsidRDefault="00947ED5" w:rsidP="00947ED5">
      <w:pPr>
        <w:spacing w:after="0" w:line="360" w:lineRule="auto"/>
        <w:ind w:left="426" w:right="57"/>
        <w:contextualSpacing/>
        <w:jc w:val="both"/>
        <w:rPr>
          <w:rFonts w:cs="Arial"/>
          <w:color w:val="000000"/>
          <w:sz w:val="24"/>
          <w:szCs w:val="24"/>
        </w:rPr>
      </w:pPr>
      <w:r w:rsidRPr="004938C8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> </w:t>
      </w:r>
      <w:r w:rsidRPr="004938C8">
        <w:rPr>
          <w:rFonts w:cstheme="minorHAnsi"/>
          <w:sz w:val="24"/>
          <w:szCs w:val="24"/>
        </w:rPr>
        <w:t>dnia</w:t>
      </w:r>
      <w:r w:rsidRPr="004938C8">
        <w:rPr>
          <w:rFonts w:cs="Arial"/>
          <w:color w:val="000000"/>
          <w:sz w:val="24"/>
          <w:szCs w:val="24"/>
        </w:rPr>
        <w:t xml:space="preserve"> </w:t>
      </w:r>
      <w:r w:rsidRPr="004938C8">
        <w:rPr>
          <w:rFonts w:cstheme="minorHAnsi"/>
          <w:sz w:val="24"/>
          <w:szCs w:val="24"/>
        </w:rPr>
        <w:t>15 kwietnia 2011 r. o działalności leczniczej (Dz. U. z 202</w:t>
      </w:r>
      <w:r>
        <w:rPr>
          <w:rFonts w:cstheme="minorHAnsi"/>
          <w:sz w:val="24"/>
          <w:szCs w:val="24"/>
        </w:rPr>
        <w:t>2</w:t>
      </w:r>
      <w:r w:rsidRPr="004938C8">
        <w:rPr>
          <w:rFonts w:cstheme="minorHAnsi"/>
          <w:sz w:val="24"/>
          <w:szCs w:val="24"/>
        </w:rPr>
        <w:t xml:space="preserve"> r., poz.</w:t>
      </w:r>
      <w:r>
        <w:rPr>
          <w:rFonts w:cstheme="minorHAnsi"/>
          <w:sz w:val="24"/>
          <w:szCs w:val="24"/>
        </w:rPr>
        <w:t xml:space="preserve"> 633</w:t>
      </w:r>
      <w:r w:rsidRPr="004938C8">
        <w:rPr>
          <w:rFonts w:cstheme="minorHAnsi"/>
          <w:sz w:val="24"/>
          <w:szCs w:val="24"/>
        </w:rPr>
        <w:t xml:space="preserve"> ze zm.</w:t>
      </w:r>
      <w:r>
        <w:rPr>
          <w:rFonts w:cstheme="minorHAnsi"/>
          <w:sz w:val="24"/>
          <w:szCs w:val="24"/>
        </w:rPr>
        <w:t>).</w:t>
      </w:r>
    </w:p>
    <w:p w14:paraId="655AB1C0" w14:textId="77777777" w:rsidR="00014DB9" w:rsidRPr="00014DB9" w:rsidRDefault="00014DB9" w:rsidP="00014DB9">
      <w:pPr>
        <w:numPr>
          <w:ilvl w:val="0"/>
          <w:numId w:val="5"/>
        </w:numPr>
        <w:spacing w:after="0" w:line="360" w:lineRule="auto"/>
        <w:ind w:left="426" w:right="57" w:hanging="426"/>
        <w:contextualSpacing/>
        <w:jc w:val="both"/>
        <w:rPr>
          <w:rFonts w:cs="Arial"/>
          <w:color w:val="000000"/>
          <w:sz w:val="24"/>
          <w:szCs w:val="24"/>
        </w:rPr>
      </w:pPr>
      <w:r w:rsidRPr="00014DB9">
        <w:rPr>
          <w:rFonts w:cs="Arial"/>
          <w:color w:val="000000"/>
          <w:sz w:val="24"/>
          <w:szCs w:val="24"/>
        </w:rPr>
        <w:t>Posiadamy wiedzę i doświadczenie niezbędne do wykonania zamówienia.</w:t>
      </w:r>
    </w:p>
    <w:p w14:paraId="6361F594" w14:textId="77777777" w:rsidR="00014DB9" w:rsidRPr="00014DB9" w:rsidRDefault="00014DB9" w:rsidP="00014DB9">
      <w:pPr>
        <w:numPr>
          <w:ilvl w:val="0"/>
          <w:numId w:val="5"/>
        </w:numPr>
        <w:spacing w:after="0" w:line="360" w:lineRule="auto"/>
        <w:ind w:left="426" w:right="57" w:hanging="426"/>
        <w:contextualSpacing/>
        <w:jc w:val="both"/>
        <w:rPr>
          <w:rFonts w:cs="Arial"/>
          <w:color w:val="000000"/>
          <w:sz w:val="24"/>
          <w:szCs w:val="24"/>
        </w:rPr>
      </w:pPr>
      <w:r w:rsidRPr="00014DB9">
        <w:rPr>
          <w:rFonts w:cs="Arial"/>
          <w:color w:val="000000"/>
          <w:sz w:val="24"/>
          <w:szCs w:val="24"/>
        </w:rPr>
        <w:t>Dysponujemy odpowiednim potencjałem technicznym oraz osobami zdolnymi do wykonania zamówienia.</w:t>
      </w:r>
    </w:p>
    <w:p w14:paraId="40171F02" w14:textId="77777777" w:rsidR="00014DB9" w:rsidRPr="00014DB9" w:rsidRDefault="00014DB9" w:rsidP="00014DB9">
      <w:pPr>
        <w:numPr>
          <w:ilvl w:val="0"/>
          <w:numId w:val="5"/>
        </w:numPr>
        <w:spacing w:after="0" w:line="360" w:lineRule="auto"/>
        <w:ind w:left="426" w:right="57" w:hanging="426"/>
        <w:contextualSpacing/>
        <w:jc w:val="both"/>
        <w:rPr>
          <w:rFonts w:cs="Arial"/>
          <w:color w:val="000000"/>
          <w:sz w:val="24"/>
          <w:szCs w:val="24"/>
        </w:rPr>
      </w:pPr>
      <w:r w:rsidRPr="00014DB9">
        <w:rPr>
          <w:rFonts w:cs="Arial"/>
          <w:color w:val="000000"/>
          <w:sz w:val="24"/>
          <w:szCs w:val="24"/>
        </w:rPr>
        <w:t>Oświadczamy, że uzyskaliśmy wszelkie informacje niezbędne do prawidłowego przygotowania i złożenia niniejszej oferty oraz nie wnosimy do niej zastrzeżeń.</w:t>
      </w:r>
    </w:p>
    <w:p w14:paraId="520D6D50" w14:textId="77777777" w:rsidR="00014DB9" w:rsidRPr="00014DB9" w:rsidRDefault="00014DB9" w:rsidP="00014DB9">
      <w:pPr>
        <w:numPr>
          <w:ilvl w:val="0"/>
          <w:numId w:val="5"/>
        </w:numPr>
        <w:spacing w:after="0" w:line="360" w:lineRule="auto"/>
        <w:ind w:left="426" w:right="57" w:hanging="426"/>
        <w:contextualSpacing/>
        <w:jc w:val="both"/>
        <w:rPr>
          <w:rFonts w:cs="Arial"/>
          <w:color w:val="000000"/>
          <w:sz w:val="24"/>
          <w:szCs w:val="24"/>
        </w:rPr>
      </w:pPr>
      <w:r w:rsidRPr="00014DB9">
        <w:rPr>
          <w:rFonts w:cs="Arial"/>
          <w:color w:val="000000"/>
          <w:sz w:val="24"/>
          <w:szCs w:val="24"/>
        </w:rPr>
        <w:t>Oświadczamy, że podane w ofercie ceny nie będą podlegać zmianie i waloryzacji.</w:t>
      </w:r>
    </w:p>
    <w:p w14:paraId="28681278" w14:textId="77777777" w:rsidR="00786FD6" w:rsidRPr="00786FD6" w:rsidRDefault="00014DB9" w:rsidP="00786FD6">
      <w:pPr>
        <w:numPr>
          <w:ilvl w:val="0"/>
          <w:numId w:val="5"/>
        </w:numPr>
        <w:spacing w:after="0" w:line="360" w:lineRule="auto"/>
        <w:ind w:left="426" w:right="57" w:hanging="426"/>
        <w:contextualSpacing/>
        <w:jc w:val="both"/>
        <w:rPr>
          <w:rFonts w:cs="Arial"/>
          <w:color w:val="000000"/>
          <w:sz w:val="24"/>
          <w:szCs w:val="24"/>
        </w:rPr>
      </w:pPr>
      <w:r w:rsidRPr="00014DB9">
        <w:rPr>
          <w:rFonts w:cs="Arial"/>
          <w:color w:val="000000"/>
          <w:sz w:val="24"/>
          <w:szCs w:val="24"/>
        </w:rPr>
        <w:t>Dołączony do zaproszenia projekt umowy został przez nas zaakceptowany i w przypadku wyboru naszej oferty zobowiązujemy się do zawarci</w:t>
      </w:r>
      <w:r>
        <w:rPr>
          <w:rFonts w:cs="Arial"/>
          <w:color w:val="000000"/>
          <w:sz w:val="24"/>
          <w:szCs w:val="24"/>
        </w:rPr>
        <w:t>a umowy na podanych warunkach w </w:t>
      </w:r>
      <w:r w:rsidRPr="00014DB9">
        <w:rPr>
          <w:rFonts w:cs="Arial"/>
          <w:color w:val="000000"/>
          <w:sz w:val="24"/>
          <w:szCs w:val="24"/>
        </w:rPr>
        <w:t>miejscu i terminie wyznaczonym przez Zamawiającego. Oświadczamy również, że</w:t>
      </w:r>
      <w:r>
        <w:rPr>
          <w:rFonts w:cs="Arial"/>
          <w:color w:val="000000"/>
          <w:sz w:val="24"/>
          <w:szCs w:val="24"/>
        </w:rPr>
        <w:t> </w:t>
      </w:r>
      <w:r w:rsidRPr="00014DB9">
        <w:rPr>
          <w:rFonts w:cs="Arial"/>
          <w:color w:val="000000"/>
          <w:sz w:val="24"/>
          <w:szCs w:val="24"/>
        </w:rPr>
        <w:t xml:space="preserve">zapoznaliśmy się z warunkami płatności określonymi w Projekcie umowy stanowiącym </w:t>
      </w:r>
      <w:r w:rsidRPr="00786FD6">
        <w:rPr>
          <w:rFonts w:cs="Arial"/>
          <w:color w:val="000000"/>
          <w:sz w:val="24"/>
          <w:szCs w:val="24"/>
        </w:rPr>
        <w:t>załącznik nr 3 do Zaproszenia do składania ofert.</w:t>
      </w:r>
    </w:p>
    <w:p w14:paraId="5E543D92" w14:textId="04872591" w:rsidR="00014DB9" w:rsidRDefault="00014DB9" w:rsidP="00014DB9">
      <w:pPr>
        <w:numPr>
          <w:ilvl w:val="0"/>
          <w:numId w:val="5"/>
        </w:numPr>
        <w:spacing w:after="0" w:line="360" w:lineRule="auto"/>
        <w:ind w:left="426" w:right="57" w:hanging="426"/>
        <w:contextualSpacing/>
        <w:jc w:val="both"/>
        <w:rPr>
          <w:rFonts w:cs="Arial"/>
          <w:color w:val="000000"/>
          <w:sz w:val="24"/>
          <w:szCs w:val="24"/>
        </w:rPr>
      </w:pPr>
      <w:r w:rsidRPr="00014DB9">
        <w:rPr>
          <w:rFonts w:cs="Arial"/>
          <w:color w:val="000000"/>
          <w:sz w:val="24"/>
          <w:szCs w:val="24"/>
        </w:rPr>
        <w:t>Oferta jest ważna i wiążąca przez okres 30 dni, licząc od dnia, w którym upływa termin do składania ofert. Zamawiający może się zwrócić ra</w:t>
      </w:r>
      <w:r>
        <w:rPr>
          <w:rFonts w:cs="Arial"/>
          <w:color w:val="000000"/>
          <w:sz w:val="24"/>
          <w:szCs w:val="24"/>
        </w:rPr>
        <w:t>z do Wykonawcy przed upływem 30 </w:t>
      </w:r>
      <w:r w:rsidRPr="00014DB9">
        <w:rPr>
          <w:rFonts w:cs="Arial"/>
          <w:color w:val="000000"/>
          <w:sz w:val="24"/>
          <w:szCs w:val="24"/>
        </w:rPr>
        <w:t>dni o przedłużenie terminu związania ofertą, na dalszy czas oznaczony nie dłuższy niż 30 dni. Otrzymane przez Zamawiającego oświadczenia Wykonawcy wyrażającego wolę przedłużenia terminu związania ofertą przed upływem terminu wskazanego w zdaniu 1, jest dla stron wiążące.</w:t>
      </w:r>
    </w:p>
    <w:p w14:paraId="60CAE586" w14:textId="77777777" w:rsidR="00014DB9" w:rsidRPr="00014DB9" w:rsidRDefault="00014DB9" w:rsidP="00014DB9">
      <w:pPr>
        <w:numPr>
          <w:ilvl w:val="0"/>
          <w:numId w:val="3"/>
        </w:numPr>
        <w:spacing w:after="0" w:line="360" w:lineRule="auto"/>
        <w:ind w:left="567" w:right="57" w:hanging="567"/>
        <w:contextualSpacing/>
        <w:jc w:val="both"/>
        <w:rPr>
          <w:rFonts w:eastAsia="Cambria" w:cs="Arial"/>
          <w:b/>
          <w:sz w:val="24"/>
          <w:szCs w:val="24"/>
        </w:rPr>
      </w:pPr>
      <w:r w:rsidRPr="00014DB9">
        <w:rPr>
          <w:rFonts w:eastAsia="Cambria" w:cs="Arial"/>
          <w:b/>
          <w:sz w:val="24"/>
          <w:szCs w:val="24"/>
        </w:rPr>
        <w:t>Warunki płatności:</w:t>
      </w:r>
    </w:p>
    <w:p w14:paraId="62D43D90" w14:textId="022D6EA8" w:rsidR="00014DB9" w:rsidRDefault="00014DB9" w:rsidP="00014DB9">
      <w:pPr>
        <w:spacing w:after="0" w:line="360" w:lineRule="auto"/>
        <w:jc w:val="both"/>
        <w:rPr>
          <w:rFonts w:cs="Arial"/>
          <w:sz w:val="24"/>
          <w:szCs w:val="24"/>
        </w:rPr>
      </w:pPr>
      <w:r w:rsidRPr="00014DB9">
        <w:rPr>
          <w:rFonts w:cs="Arial"/>
          <w:sz w:val="24"/>
          <w:szCs w:val="24"/>
        </w:rPr>
        <w:t>Warunki płatności zostały określone w Projekcie umowy stanowiącym załącznik nr 3 do Zaproszenia do składania ofert.</w:t>
      </w:r>
    </w:p>
    <w:p w14:paraId="034AAF22" w14:textId="77777777" w:rsidR="00014DB9" w:rsidRPr="00014DB9" w:rsidRDefault="00014DB9" w:rsidP="002D0218">
      <w:pPr>
        <w:numPr>
          <w:ilvl w:val="0"/>
          <w:numId w:val="3"/>
        </w:numPr>
        <w:spacing w:after="0" w:line="360" w:lineRule="auto"/>
        <w:ind w:left="567" w:right="57" w:hanging="567"/>
        <w:contextualSpacing/>
        <w:jc w:val="both"/>
        <w:rPr>
          <w:rFonts w:eastAsia="Cambria" w:cs="Arial"/>
          <w:b/>
          <w:sz w:val="24"/>
          <w:szCs w:val="24"/>
        </w:rPr>
      </w:pPr>
      <w:r w:rsidRPr="00014DB9">
        <w:rPr>
          <w:rFonts w:eastAsia="Cambria" w:cs="Arial"/>
          <w:b/>
          <w:sz w:val="24"/>
          <w:szCs w:val="24"/>
        </w:rPr>
        <w:t>Oświadczamy również, że: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9"/>
        <w:gridCol w:w="1617"/>
      </w:tblGrid>
      <w:tr w:rsidR="00014DB9" w:rsidRPr="00014DB9" w14:paraId="3541FF40" w14:textId="77777777" w:rsidTr="00947ED5"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D5B74" w14:textId="51BCB82C" w:rsidR="00014DB9" w:rsidRPr="00014DB9" w:rsidRDefault="00014DB9" w:rsidP="00786FD6">
            <w:pPr>
              <w:tabs>
                <w:tab w:val="left" w:pos="1260"/>
              </w:tabs>
              <w:spacing w:after="0" w:line="276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014DB9">
              <w:rPr>
                <w:rFonts w:eastAsia="Cambria" w:cs="Arial"/>
                <w:sz w:val="24"/>
                <w:szCs w:val="24"/>
              </w:rPr>
              <w:lastRenderedPageBreak/>
              <w:t xml:space="preserve">W przypadku wyboru naszej oferty osoby </w:t>
            </w:r>
            <w:r w:rsidRPr="00014DB9">
              <w:rPr>
                <w:rFonts w:eastAsia="Cambria" w:cs="Arial"/>
                <w:bCs/>
                <w:sz w:val="24"/>
                <w:szCs w:val="24"/>
              </w:rPr>
              <w:t xml:space="preserve">których czynności polegają na wykonywaniu pracy w sposób określony w art. 22 § 1 ustawy z dnia 26 czerwca 1974 r. Kodeks pracy </w:t>
            </w:r>
            <w:r w:rsidRPr="00014DB9">
              <w:rPr>
                <w:rFonts w:eastAsia="Cambria" w:cs="Arial"/>
                <w:sz w:val="24"/>
                <w:szCs w:val="24"/>
              </w:rPr>
              <w:t>(Dz. U. z 202</w:t>
            </w:r>
            <w:r w:rsidR="00786FD6">
              <w:rPr>
                <w:rFonts w:eastAsia="Cambria" w:cs="Arial"/>
                <w:sz w:val="24"/>
                <w:szCs w:val="24"/>
              </w:rPr>
              <w:t>2 r., poz. 151</w:t>
            </w:r>
            <w:r w:rsidRPr="00014DB9">
              <w:rPr>
                <w:rFonts w:eastAsia="Cambria" w:cs="Arial"/>
                <w:sz w:val="24"/>
                <w:szCs w:val="24"/>
              </w:rPr>
              <w:t>0</w:t>
            </w:r>
            <w:r w:rsidR="00ED2A58" w:rsidRPr="00ED2A58">
              <w:rPr>
                <w:rFonts w:cs="Arial"/>
                <w:sz w:val="24"/>
                <w:szCs w:val="24"/>
              </w:rPr>
              <w:t xml:space="preserve"> </w:t>
            </w:r>
            <w:r w:rsidR="00ED2A58" w:rsidRPr="00ED2A58">
              <w:rPr>
                <w:rFonts w:eastAsia="Cambria" w:cs="Arial"/>
                <w:sz w:val="24"/>
                <w:szCs w:val="24"/>
              </w:rPr>
              <w:t>ze zm.</w:t>
            </w:r>
            <w:r w:rsidRPr="00014DB9">
              <w:rPr>
                <w:rFonts w:eastAsia="Cambria" w:cs="Arial"/>
                <w:sz w:val="24"/>
                <w:szCs w:val="24"/>
              </w:rPr>
              <w:t>) realizujące bezpośrednio zamówienie będą zatrudnione na podstawie umowy o pracę.</w:t>
            </w:r>
            <w:r w:rsidRPr="00014DB9">
              <w:rPr>
                <w:rFonts w:eastAsia="SimSun" w:cs="Arial"/>
                <w:sz w:val="24"/>
                <w:szCs w:val="24"/>
              </w:rPr>
              <w:t xml:space="preserve"> Zapis ten nie dotyczy personelu medycznego a więc </w:t>
            </w:r>
            <w:r w:rsidRPr="00014DB9">
              <w:rPr>
                <w:rFonts w:eastAsia="Cambria" w:cs="Arial"/>
                <w:sz w:val="24"/>
                <w:szCs w:val="24"/>
              </w:rPr>
              <w:t>osób uprawnionych na podstawie odrębnych przepisów do udzielania świadczeń zdrowotnych oraz osób legitymujących się nabyciem fachowych kwalifikacji do udzielania świadczeń zdrowotnych w określonym zakresie lub w określonej dziedzinie medycyny</w:t>
            </w:r>
            <w:r w:rsidRPr="00014DB9">
              <w:rPr>
                <w:rFonts w:eastAsia="SimSun" w:cs="Arial"/>
                <w:sz w:val="24"/>
                <w:szCs w:val="24"/>
              </w:rPr>
              <w:t xml:space="preserve"> zatrudnionych na podstawie innych umów</w:t>
            </w:r>
            <w:r w:rsidRPr="00014DB9">
              <w:rPr>
                <w:rFonts w:eastAsia="Cambria" w:cs="Arial"/>
                <w:b/>
                <w:bCs/>
                <w:color w:val="444444"/>
                <w:sz w:val="20"/>
                <w:szCs w:val="20"/>
              </w:rPr>
              <w:t xml:space="preserve"> </w:t>
            </w:r>
            <w:r w:rsidRPr="00014DB9">
              <w:rPr>
                <w:rFonts w:eastAsia="SimSun" w:cs="Arial"/>
                <w:bCs/>
                <w:sz w:val="24"/>
                <w:szCs w:val="24"/>
              </w:rPr>
              <w:t>cywilnoprawnych z podmiotem leczniczym</w:t>
            </w:r>
            <w:r w:rsidRPr="00014DB9">
              <w:rPr>
                <w:rFonts w:eastAsia="Cambria" w:cs="Arial"/>
                <w:sz w:val="24"/>
                <w:szCs w:val="24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A6282" w14:textId="77777777" w:rsidR="00014DB9" w:rsidRPr="00014DB9" w:rsidRDefault="00014DB9" w:rsidP="00014DB9">
            <w:pPr>
              <w:suppressAutoHyphens/>
              <w:spacing w:after="0" w:line="240" w:lineRule="auto"/>
              <w:ind w:right="57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014DB9">
              <w:rPr>
                <w:rFonts w:eastAsia="Cambria" w:cs="Arial"/>
                <w:sz w:val="24"/>
                <w:szCs w:val="24"/>
              </w:rPr>
              <w:t>□*)</w:t>
            </w:r>
          </w:p>
        </w:tc>
      </w:tr>
      <w:tr w:rsidR="00014DB9" w:rsidRPr="00014DB9" w14:paraId="02A2DABC" w14:textId="77777777" w:rsidTr="00947ED5"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14EA" w14:textId="277482B6" w:rsidR="00014DB9" w:rsidRPr="00014DB9" w:rsidRDefault="00014DB9" w:rsidP="00014DB9">
            <w:pPr>
              <w:tabs>
                <w:tab w:val="left" w:pos="1260"/>
              </w:tabs>
              <w:spacing w:after="0" w:line="276" w:lineRule="auto"/>
              <w:jc w:val="both"/>
              <w:rPr>
                <w:rFonts w:eastAsia="Cambria" w:cs="Arial"/>
                <w:sz w:val="24"/>
                <w:szCs w:val="24"/>
              </w:rPr>
            </w:pPr>
            <w:r w:rsidRPr="00014DB9">
              <w:rPr>
                <w:rFonts w:cs="Arial"/>
                <w:sz w:val="24"/>
                <w:szCs w:val="24"/>
              </w:rPr>
              <w:t>Prowadzimy działalność gospodarczą w postaci spółki osobowej i nie zatrudniamy żadnych pracowników (dotyczy zarówno umów cywilnoprawnych jak i umów o pracę)</w:t>
            </w:r>
            <w:r w:rsidR="002F26A8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269C" w14:textId="77777777" w:rsidR="00014DB9" w:rsidRPr="00014DB9" w:rsidRDefault="00014DB9" w:rsidP="00014DB9">
            <w:pPr>
              <w:suppressAutoHyphens/>
              <w:spacing w:after="0" w:line="240" w:lineRule="auto"/>
              <w:ind w:right="57"/>
              <w:jc w:val="center"/>
              <w:rPr>
                <w:rFonts w:eastAsia="Cambria" w:cs="Arial"/>
                <w:sz w:val="24"/>
                <w:szCs w:val="24"/>
              </w:rPr>
            </w:pPr>
            <w:r w:rsidRPr="00014DB9">
              <w:rPr>
                <w:rFonts w:eastAsia="Cambria" w:cs="Arial"/>
                <w:sz w:val="24"/>
                <w:szCs w:val="24"/>
              </w:rPr>
              <w:t>□*)</w:t>
            </w:r>
          </w:p>
        </w:tc>
      </w:tr>
      <w:tr w:rsidR="00014DB9" w:rsidRPr="00014DB9" w14:paraId="0AD86946" w14:textId="77777777" w:rsidTr="00947ED5"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E0A48" w14:textId="1C092F9E" w:rsidR="00014DB9" w:rsidRPr="00014DB9" w:rsidRDefault="00014DB9" w:rsidP="00014DB9">
            <w:pPr>
              <w:suppressAutoHyphens/>
              <w:spacing w:after="0" w:line="276" w:lineRule="auto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014DB9">
              <w:rPr>
                <w:rFonts w:eastAsia="Cambria" w:cs="Arial"/>
                <w:sz w:val="24"/>
                <w:szCs w:val="24"/>
              </w:rPr>
              <w:t>Prowadzę jednoosobową działalność gospodarczą oraz oświadczam również, że prace związane z wykonaniem przedmiotu zamówienia będę wykonywał/ła osobiście</w:t>
            </w:r>
            <w:r w:rsidR="002F26A8">
              <w:rPr>
                <w:rFonts w:eastAsia="Cambria" w:cs="Arial"/>
                <w:sz w:val="24"/>
                <w:szCs w:val="24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3788" w14:textId="77777777" w:rsidR="00014DB9" w:rsidRPr="00014DB9" w:rsidRDefault="00014DB9" w:rsidP="00014DB9">
            <w:pPr>
              <w:suppressAutoHyphens/>
              <w:spacing w:after="0" w:line="240" w:lineRule="auto"/>
              <w:ind w:right="57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014DB9">
              <w:rPr>
                <w:rFonts w:eastAsia="Cambria" w:cs="Arial"/>
                <w:sz w:val="24"/>
                <w:szCs w:val="24"/>
              </w:rPr>
              <w:t>□*)</w:t>
            </w:r>
          </w:p>
        </w:tc>
      </w:tr>
    </w:tbl>
    <w:p w14:paraId="21C3FD67" w14:textId="77777777" w:rsidR="00947ED5" w:rsidRDefault="00947ED5" w:rsidP="00947ED5">
      <w:pPr>
        <w:widowControl w:val="0"/>
        <w:suppressAutoHyphens/>
        <w:autoSpaceDN w:val="0"/>
        <w:spacing w:after="0" w:line="360" w:lineRule="auto"/>
        <w:ind w:right="-34"/>
        <w:jc w:val="both"/>
        <w:textAlignment w:val="baseline"/>
        <w:rPr>
          <w:rFonts w:eastAsia="Cambria" w:cs="Arial"/>
          <w:b/>
          <w:sz w:val="24"/>
          <w:szCs w:val="24"/>
        </w:rPr>
      </w:pPr>
    </w:p>
    <w:p w14:paraId="4BA2012F" w14:textId="11D7E049" w:rsidR="00947ED5" w:rsidRPr="00947ED5" w:rsidRDefault="00947ED5" w:rsidP="00947ED5">
      <w:pPr>
        <w:widowControl w:val="0"/>
        <w:suppressAutoHyphens/>
        <w:autoSpaceDN w:val="0"/>
        <w:spacing w:after="0" w:line="360" w:lineRule="auto"/>
        <w:ind w:right="-34"/>
        <w:jc w:val="both"/>
        <w:textAlignment w:val="baseline"/>
        <w:rPr>
          <w:rFonts w:eastAsia="Cambria" w:cs="Arial"/>
          <w:b/>
          <w:sz w:val="24"/>
          <w:szCs w:val="24"/>
        </w:rPr>
      </w:pPr>
      <w:r w:rsidRPr="00947ED5">
        <w:rPr>
          <w:rFonts w:eastAsia="Cambria" w:cs="Arial"/>
          <w:b/>
          <w:sz w:val="24"/>
          <w:szCs w:val="24"/>
        </w:rPr>
        <w:t>Dane w ewidencji/rejestrze, w którym widniejemy (KRS/CEIDG) są:</w:t>
      </w:r>
    </w:p>
    <w:p w14:paraId="2114521A" w14:textId="77777777" w:rsidR="00947ED5" w:rsidRPr="00947ED5" w:rsidRDefault="00947ED5" w:rsidP="00947ED5">
      <w:pPr>
        <w:widowControl w:val="0"/>
        <w:suppressAutoHyphens/>
        <w:autoSpaceDN w:val="0"/>
        <w:spacing w:after="0" w:line="360" w:lineRule="auto"/>
        <w:ind w:left="705" w:right="-34" w:hanging="705"/>
        <w:jc w:val="both"/>
        <w:textAlignment w:val="baseline"/>
        <w:rPr>
          <w:rFonts w:eastAsia="Cambria" w:cs="Arial"/>
          <w:sz w:val="24"/>
          <w:szCs w:val="24"/>
        </w:rPr>
      </w:pPr>
      <w:r w:rsidRPr="00947ED5">
        <w:rPr>
          <w:rFonts w:eastAsia="Cambria" w:cs="Arial"/>
          <w:sz w:val="24"/>
          <w:szCs w:val="24"/>
        </w:rPr>
        <w:t xml:space="preserve">□ </w:t>
      </w:r>
      <w:r w:rsidRPr="00947ED5">
        <w:rPr>
          <w:rFonts w:eastAsia="Cambria" w:cs="Arial"/>
          <w:sz w:val="24"/>
          <w:szCs w:val="24"/>
        </w:rPr>
        <w:tab/>
        <w:t>aktualne i w terminie 30 dni poprzedzających złożenie oferty nie były zgłaszane do rejestru żadne zmiany*),</w:t>
      </w:r>
    </w:p>
    <w:p w14:paraId="2B4B687D" w14:textId="1DBB8CB6" w:rsidR="00014DB9" w:rsidRPr="00947ED5" w:rsidRDefault="00947ED5" w:rsidP="00947ED5">
      <w:pPr>
        <w:widowControl w:val="0"/>
        <w:suppressAutoHyphens/>
        <w:autoSpaceDN w:val="0"/>
        <w:spacing w:after="0" w:line="360" w:lineRule="auto"/>
        <w:ind w:left="567" w:right="-34" w:hanging="567"/>
        <w:jc w:val="both"/>
        <w:textAlignment w:val="baseline"/>
        <w:rPr>
          <w:rFonts w:eastAsia="Cambria" w:cs="Arial"/>
          <w:sz w:val="24"/>
          <w:szCs w:val="24"/>
        </w:rPr>
      </w:pPr>
      <w:r w:rsidRPr="00947ED5">
        <w:rPr>
          <w:rFonts w:eastAsia="Cambria" w:cs="Arial"/>
          <w:sz w:val="24"/>
          <w:szCs w:val="24"/>
        </w:rPr>
        <w:t xml:space="preserve">□ </w:t>
      </w:r>
      <w:r w:rsidRPr="00947ED5">
        <w:rPr>
          <w:rFonts w:eastAsia="Cambria" w:cs="Arial"/>
          <w:sz w:val="24"/>
          <w:szCs w:val="24"/>
        </w:rPr>
        <w:tab/>
        <w:t>nieaktualne i w terminie 30 dni poprzedzających złożenie oferty były zgłaszane zmiany do rejestru*). Informację o zakresie zgłoszonych zmian dołączamy do formularza oferty w pkt VII.</w:t>
      </w:r>
    </w:p>
    <w:p w14:paraId="06F456E2" w14:textId="3D6C9BA2" w:rsidR="00014DB9" w:rsidRPr="00014DB9" w:rsidRDefault="00014DB9" w:rsidP="002D0218">
      <w:pPr>
        <w:numPr>
          <w:ilvl w:val="0"/>
          <w:numId w:val="3"/>
        </w:numPr>
        <w:spacing w:after="0" w:line="360" w:lineRule="auto"/>
        <w:ind w:left="567" w:right="57" w:hanging="567"/>
        <w:contextualSpacing/>
        <w:jc w:val="both"/>
        <w:rPr>
          <w:rFonts w:eastAsia="Cambria" w:cs="Arial"/>
          <w:b/>
          <w:sz w:val="24"/>
          <w:szCs w:val="24"/>
        </w:rPr>
      </w:pPr>
      <w:r w:rsidRPr="00014DB9">
        <w:rPr>
          <w:rFonts w:eastAsia="Cambria" w:cs="Arial"/>
          <w:b/>
          <w:sz w:val="24"/>
          <w:szCs w:val="24"/>
        </w:rPr>
        <w:t>Oświadczamy również, że:</w:t>
      </w:r>
    </w:p>
    <w:p w14:paraId="66B5DCEA" w14:textId="0A9B7ADC" w:rsidR="00014DB9" w:rsidRPr="00014DB9" w:rsidRDefault="00014DB9" w:rsidP="005E4B09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567" w:right="-34" w:hanging="567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014DB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przedmiot zamówie</w:t>
      </w:r>
      <w:r w:rsidR="002F26A8">
        <w:rPr>
          <w:rFonts w:eastAsia="Times New Roman" w:cs="Arial"/>
          <w:color w:val="000000"/>
          <w:kern w:val="3"/>
          <w:sz w:val="24"/>
          <w:szCs w:val="20"/>
          <w:lang w:eastAsia="pl-PL"/>
        </w:rPr>
        <w:t>nia zrealizujemy sami w całości*</w:t>
      </w:r>
    </w:p>
    <w:p w14:paraId="69E8DB6A" w14:textId="77777777" w:rsidR="00014DB9" w:rsidRPr="00014DB9" w:rsidRDefault="00014DB9" w:rsidP="005E4B09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567" w:right="-34" w:hanging="567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014DB9">
        <w:rPr>
          <w:rFonts w:eastAsia="Times New Roman" w:cs="Arial"/>
          <w:color w:val="000000"/>
          <w:kern w:val="3"/>
          <w:sz w:val="24"/>
          <w:szCs w:val="20"/>
          <w:lang w:eastAsia="pl-PL"/>
        </w:rPr>
        <w:t>realizację przedmiotu zamówienia zamierzamy powierzyć podwykonawcom w całości*</w:t>
      </w:r>
    </w:p>
    <w:p w14:paraId="25366C9E" w14:textId="32F5A313" w:rsidR="00014DB9" w:rsidRPr="00014DB9" w:rsidRDefault="00014DB9" w:rsidP="005E4B09">
      <w:pPr>
        <w:widowControl w:val="0"/>
        <w:numPr>
          <w:ilvl w:val="0"/>
          <w:numId w:val="2"/>
        </w:numPr>
        <w:suppressAutoHyphens/>
        <w:autoSpaceDN w:val="0"/>
        <w:spacing w:after="120" w:line="276" w:lineRule="auto"/>
        <w:ind w:left="567" w:right="-34" w:hanging="567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014DB9">
        <w:rPr>
          <w:rFonts w:eastAsia="Times New Roman" w:cs="Arial"/>
          <w:color w:val="000000"/>
          <w:kern w:val="3"/>
          <w:sz w:val="24"/>
          <w:szCs w:val="20"/>
          <w:lang w:eastAsia="pl-PL"/>
        </w:rPr>
        <w:t>realizację przedmiotu zamówienia zamierzamy powierzyć podwykonawcom w wymienionym poniżej zakresie:*</w:t>
      </w:r>
    </w:p>
    <w:tbl>
      <w:tblPr>
        <w:tblW w:w="9310" w:type="dxa"/>
        <w:jc w:val="center"/>
        <w:tblLook w:val="04A0" w:firstRow="1" w:lastRow="0" w:firstColumn="1" w:lastColumn="0" w:noHBand="0" w:noVBand="1"/>
      </w:tblPr>
      <w:tblGrid>
        <w:gridCol w:w="4252"/>
        <w:gridCol w:w="5058"/>
      </w:tblGrid>
      <w:tr w:rsidR="00ED2A58" w:rsidRPr="00B26F7D" w14:paraId="3D1208E6" w14:textId="77777777" w:rsidTr="00D770D5">
        <w:trPr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17D63" w14:textId="3D3512EE" w:rsidR="00ED2A58" w:rsidRPr="00B26F7D" w:rsidRDefault="00ED2A58" w:rsidP="005E4B09">
            <w:pPr>
              <w:suppressAutoHyphens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B26F7D">
              <w:rPr>
                <w:rFonts w:eastAsia="Times New Roman" w:cs="Calibri"/>
                <w:b/>
                <w:bCs/>
                <w:color w:val="000000"/>
                <w:lang w:eastAsia="pl-PL"/>
              </w:rPr>
              <w:t>Zakres zamówienia</w:t>
            </w:r>
            <w:r w:rsidR="000B4DD5">
              <w:rPr>
                <w:rFonts w:eastAsia="Times New Roman" w:cs="Calibri"/>
                <w:b/>
                <w:bCs/>
                <w:color w:val="000000"/>
                <w:lang w:eastAsia="pl-PL"/>
              </w:rPr>
              <w:t>**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41CC6" w14:textId="5865673E" w:rsidR="00ED2A58" w:rsidRPr="00B26F7D" w:rsidRDefault="00ED2A58" w:rsidP="005E4B09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26F7D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Nazwa, siedziba podwykonawcy </w:t>
            </w:r>
            <w:r w:rsidR="000B4DD5">
              <w:rPr>
                <w:rFonts w:eastAsia="Times New Roman" w:cs="Calibri"/>
                <w:b/>
                <w:bCs/>
                <w:color w:val="000000"/>
                <w:lang w:eastAsia="pl-PL"/>
              </w:rPr>
              <w:t>**</w:t>
            </w:r>
          </w:p>
          <w:p w14:paraId="4900C1A7" w14:textId="77777777" w:rsidR="00ED2A58" w:rsidRPr="00B26F7D" w:rsidRDefault="00ED2A58" w:rsidP="005E4B09">
            <w:pPr>
              <w:suppressAutoHyphens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26F7D">
              <w:rPr>
                <w:rFonts w:eastAsia="Times New Roman" w:cs="Calibri"/>
                <w:bCs/>
                <w:color w:val="000000"/>
                <w:lang w:eastAsia="pl-PL"/>
              </w:rPr>
              <w:t>(o ile są znane na etapie składania oferty)</w:t>
            </w:r>
          </w:p>
        </w:tc>
      </w:tr>
      <w:tr w:rsidR="00ED2A58" w:rsidRPr="00B26F7D" w14:paraId="49C653CA" w14:textId="77777777" w:rsidTr="00D770D5">
        <w:trPr>
          <w:trHeight w:val="926"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223D" w14:textId="77777777" w:rsidR="00ED2A58" w:rsidRPr="00B26F7D" w:rsidRDefault="00ED2A58" w:rsidP="005E4B09">
            <w:pPr>
              <w:suppressAutoHyphens/>
              <w:rPr>
                <w:rFonts w:ascii="Calibri" w:eastAsia="Times New Roman" w:hAnsi="Calibri" w:cs="Calibri"/>
                <w:color w:val="000000"/>
                <w:highlight w:val="green"/>
                <w:lang w:eastAsia="pl-PL"/>
              </w:rPr>
            </w:pPr>
          </w:p>
          <w:p w14:paraId="38EA7153" w14:textId="77777777" w:rsidR="00ED2A58" w:rsidRPr="00B26F7D" w:rsidRDefault="00ED2A58" w:rsidP="005E4B09">
            <w:pPr>
              <w:suppressAutoHyphens/>
              <w:rPr>
                <w:rFonts w:ascii="Calibri" w:eastAsia="Times New Roman" w:hAnsi="Calibri" w:cs="Calibri"/>
                <w:color w:val="000000"/>
                <w:highlight w:val="green"/>
                <w:lang w:eastAsia="pl-PL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5E0A" w14:textId="77777777" w:rsidR="00ED2A58" w:rsidRPr="00B26F7D" w:rsidRDefault="00ED2A58" w:rsidP="005E4B09">
            <w:pPr>
              <w:suppressAutoHyphens/>
              <w:rPr>
                <w:rFonts w:ascii="Calibri" w:eastAsia="Times New Roman" w:hAnsi="Calibri" w:cs="Calibri"/>
                <w:color w:val="000000"/>
                <w:highlight w:val="green"/>
                <w:lang w:eastAsia="pl-PL"/>
              </w:rPr>
            </w:pPr>
          </w:p>
        </w:tc>
      </w:tr>
      <w:tr w:rsidR="00ED2A58" w:rsidRPr="00B26F7D" w14:paraId="14949AC1" w14:textId="77777777" w:rsidTr="00D770D5">
        <w:trPr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4206" w14:textId="77777777" w:rsidR="00ED2A58" w:rsidRPr="00B26F7D" w:rsidRDefault="00ED2A58" w:rsidP="005E4B09">
            <w:pPr>
              <w:suppressAutoHyphens/>
              <w:spacing w:before="240" w:after="240"/>
              <w:rPr>
                <w:rFonts w:ascii="Calibri" w:eastAsia="Times New Roman" w:hAnsi="Calibri" w:cs="Calibri"/>
                <w:color w:val="000000"/>
                <w:highlight w:val="green"/>
                <w:lang w:eastAsia="pl-PL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D1A0" w14:textId="77777777" w:rsidR="00ED2A58" w:rsidRPr="00B26F7D" w:rsidRDefault="00ED2A58" w:rsidP="005E4B09">
            <w:pPr>
              <w:suppressAutoHyphens/>
              <w:rPr>
                <w:rFonts w:ascii="Calibri" w:eastAsia="Times New Roman" w:hAnsi="Calibri" w:cs="Calibri"/>
                <w:color w:val="000000"/>
                <w:highlight w:val="green"/>
                <w:lang w:eastAsia="pl-PL"/>
              </w:rPr>
            </w:pPr>
          </w:p>
        </w:tc>
      </w:tr>
    </w:tbl>
    <w:p w14:paraId="23038018" w14:textId="77777777" w:rsidR="00786FD6" w:rsidRPr="003643EC" w:rsidRDefault="00786FD6" w:rsidP="005E4B09">
      <w:pPr>
        <w:suppressAutoHyphens/>
        <w:spacing w:after="0" w:line="360" w:lineRule="auto"/>
        <w:contextualSpacing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3643EC">
        <w:rPr>
          <w:rFonts w:eastAsia="Times New Roman" w:cs="Arial"/>
          <w:b/>
          <w:sz w:val="24"/>
          <w:szCs w:val="24"/>
          <w:lang w:eastAsia="pl-PL"/>
        </w:rPr>
        <w:lastRenderedPageBreak/>
        <w:t xml:space="preserve">UWAGA: </w:t>
      </w:r>
      <w:r w:rsidRPr="003643EC">
        <w:rPr>
          <w:rFonts w:eastAsia="Times New Roman" w:cs="Arial"/>
          <w:sz w:val="24"/>
          <w:szCs w:val="24"/>
          <w:lang w:eastAsia="pl-PL"/>
        </w:rPr>
        <w:t>Brak informacji w ww. zakresie oznacza, że Wykonawca przedmiot zamówienia zrealizuje samodzielnie.</w:t>
      </w:r>
    </w:p>
    <w:p w14:paraId="3AC50B0C" w14:textId="291C0137" w:rsidR="00D770D5" w:rsidRDefault="00D770D5" w:rsidP="002D0218">
      <w:pPr>
        <w:numPr>
          <w:ilvl w:val="0"/>
          <w:numId w:val="3"/>
        </w:numPr>
        <w:suppressAutoHyphens/>
        <w:spacing w:after="0" w:line="360" w:lineRule="auto"/>
        <w:ind w:left="567" w:hanging="567"/>
        <w:contextualSpacing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D770D5">
        <w:rPr>
          <w:rFonts w:eastAsia="Times New Roman" w:cs="Arial"/>
          <w:b/>
          <w:sz w:val="24"/>
          <w:szCs w:val="24"/>
          <w:lang w:eastAsia="pl-PL"/>
        </w:rPr>
        <w:t>Do oferty załączamy następujące dokumenty</w:t>
      </w:r>
      <w:r>
        <w:rPr>
          <w:rFonts w:eastAsia="Times New Roman" w:cs="Arial"/>
          <w:b/>
          <w:sz w:val="24"/>
          <w:szCs w:val="24"/>
          <w:lang w:eastAsia="pl-PL"/>
        </w:rPr>
        <w:t>**:</w:t>
      </w:r>
    </w:p>
    <w:p w14:paraId="4AF76F49" w14:textId="02431760" w:rsidR="00D770D5" w:rsidRPr="00D770D5" w:rsidRDefault="00D770D5" w:rsidP="00D770D5">
      <w:pPr>
        <w:numPr>
          <w:ilvl w:val="0"/>
          <w:numId w:val="6"/>
        </w:numPr>
        <w:tabs>
          <w:tab w:val="clear" w:pos="660"/>
          <w:tab w:val="num" w:pos="851"/>
        </w:tabs>
        <w:suppressAutoHyphens/>
        <w:spacing w:after="0" w:line="360" w:lineRule="auto"/>
        <w:ind w:left="851" w:hanging="284"/>
        <w:jc w:val="both"/>
        <w:rPr>
          <w:rFonts w:ascii="Calibri" w:eastAsia="Times New Roman" w:hAnsi="Calibri" w:cs="Calibri"/>
          <w:lang w:eastAsia="pl-PL"/>
        </w:rPr>
      </w:pPr>
      <w:r w:rsidRPr="00D770D5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</w:t>
      </w:r>
      <w:r>
        <w:rPr>
          <w:rFonts w:ascii="Calibri" w:eastAsia="Times New Roman" w:hAnsi="Calibri" w:cs="Calibri"/>
          <w:lang w:eastAsia="pl-PL"/>
        </w:rPr>
        <w:t>………………………………………………</w:t>
      </w:r>
    </w:p>
    <w:p w14:paraId="11750F6D" w14:textId="73F44B3D" w:rsidR="00D770D5" w:rsidRPr="00D770D5" w:rsidRDefault="00D770D5" w:rsidP="00D770D5">
      <w:pPr>
        <w:numPr>
          <w:ilvl w:val="0"/>
          <w:numId w:val="7"/>
        </w:numPr>
        <w:tabs>
          <w:tab w:val="clear" w:pos="660"/>
          <w:tab w:val="num" w:pos="851"/>
        </w:tabs>
        <w:suppressAutoHyphens/>
        <w:spacing w:after="0" w:line="360" w:lineRule="auto"/>
        <w:ind w:left="851" w:hanging="284"/>
        <w:jc w:val="both"/>
        <w:rPr>
          <w:rFonts w:ascii="Calibri" w:eastAsia="Times New Roman" w:hAnsi="Calibri" w:cs="Calibri"/>
          <w:lang w:eastAsia="pl-PL"/>
        </w:rPr>
      </w:pPr>
      <w:r w:rsidRPr="00D770D5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</w:t>
      </w:r>
      <w:r>
        <w:rPr>
          <w:rFonts w:ascii="Calibri" w:eastAsia="Times New Roman" w:hAnsi="Calibri" w:cs="Calibri"/>
          <w:lang w:eastAsia="pl-PL"/>
        </w:rPr>
        <w:t>………………………………………………</w:t>
      </w:r>
    </w:p>
    <w:p w14:paraId="52DD7C26" w14:textId="1187774F" w:rsidR="00D770D5" w:rsidRPr="00D770D5" w:rsidRDefault="00D770D5" w:rsidP="00D770D5">
      <w:pPr>
        <w:numPr>
          <w:ilvl w:val="0"/>
          <w:numId w:val="7"/>
        </w:numPr>
        <w:tabs>
          <w:tab w:val="clear" w:pos="660"/>
          <w:tab w:val="num" w:pos="851"/>
        </w:tabs>
        <w:suppressAutoHyphens/>
        <w:spacing w:after="0" w:line="360" w:lineRule="auto"/>
        <w:ind w:left="851" w:hanging="284"/>
        <w:jc w:val="both"/>
        <w:rPr>
          <w:rFonts w:ascii="Calibri" w:eastAsia="Times New Roman" w:hAnsi="Calibri" w:cs="Calibri"/>
          <w:lang w:eastAsia="pl-PL"/>
        </w:rPr>
      </w:pPr>
      <w:r w:rsidRPr="00D770D5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</w:t>
      </w:r>
      <w:r>
        <w:rPr>
          <w:rFonts w:ascii="Calibri" w:eastAsia="Times New Roman" w:hAnsi="Calibri" w:cs="Calibri"/>
          <w:lang w:eastAsia="pl-PL"/>
        </w:rPr>
        <w:t>………………………………………………</w:t>
      </w:r>
    </w:p>
    <w:p w14:paraId="79D0565D" w14:textId="103B685A" w:rsidR="00014DB9" w:rsidRPr="00014DB9" w:rsidRDefault="00014DB9" w:rsidP="002D0218">
      <w:pPr>
        <w:numPr>
          <w:ilvl w:val="0"/>
          <w:numId w:val="3"/>
        </w:numPr>
        <w:suppressAutoHyphens/>
        <w:spacing w:after="0" w:line="360" w:lineRule="auto"/>
        <w:ind w:left="567" w:hanging="567"/>
        <w:contextualSpacing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014DB9">
        <w:rPr>
          <w:rFonts w:eastAsia="Times New Roman" w:cs="Arial"/>
          <w:b/>
          <w:sz w:val="24"/>
          <w:szCs w:val="24"/>
          <w:lang w:eastAsia="pl-PL"/>
        </w:rPr>
        <w:t xml:space="preserve">Informacja dotycząca </w:t>
      </w:r>
      <w:r w:rsidR="00786FD6">
        <w:rPr>
          <w:rFonts w:eastAsia="Times New Roman" w:cs="Arial"/>
          <w:b/>
          <w:sz w:val="24"/>
          <w:szCs w:val="24"/>
          <w:lang w:eastAsia="pl-PL"/>
        </w:rPr>
        <w:t>wielkości przedsiębiorstwa</w:t>
      </w:r>
      <w:r w:rsidRPr="00014DB9">
        <w:rPr>
          <w:rFonts w:eastAsia="Times New Roman" w:cs="Arial"/>
          <w:b/>
          <w:sz w:val="24"/>
          <w:szCs w:val="24"/>
          <w:lang w:eastAsia="pl-PL"/>
        </w:rPr>
        <w:t>:</w:t>
      </w:r>
    </w:p>
    <w:p w14:paraId="744CF0F3" w14:textId="58BC593E" w:rsidR="00ED2A58" w:rsidRPr="00807224" w:rsidRDefault="00ED2A58" w:rsidP="00ED2A58">
      <w:pPr>
        <w:tabs>
          <w:tab w:val="left" w:pos="345"/>
        </w:tabs>
        <w:spacing w:after="0" w:line="276" w:lineRule="auto"/>
        <w:ind w:left="4820" w:hanging="4962"/>
        <w:rPr>
          <w:rFonts w:ascii="Calibri" w:hAnsi="Calibri" w:cs="Calibri"/>
          <w:i/>
          <w:iCs/>
        </w:rPr>
      </w:pPr>
      <w:r w:rsidRPr="00EB05F8">
        <w:rPr>
          <w:rFonts w:ascii="Calibri" w:hAnsi="Calibri" w:cs="Calibri"/>
          <w:sz w:val="24"/>
          <w:szCs w:val="24"/>
        </w:rPr>
        <w:t>Informujemy, że prowadzona działalność kwalifikuje się jako</w:t>
      </w:r>
      <w:r w:rsidR="000B4DD5">
        <w:rPr>
          <w:rFonts w:ascii="Calibri" w:hAnsi="Calibri" w:cs="Calibri"/>
          <w:sz w:val="24"/>
          <w:szCs w:val="24"/>
        </w:rPr>
        <w:t>**</w:t>
      </w:r>
      <w:r w:rsidRPr="00EB05F8">
        <w:rPr>
          <w:rFonts w:ascii="Calibri" w:hAnsi="Calibri" w:cs="Calibri"/>
          <w:sz w:val="24"/>
          <w:szCs w:val="24"/>
        </w:rPr>
        <w:t xml:space="preserve">:…………………………………………….. </w:t>
      </w:r>
      <w:r>
        <w:rPr>
          <w:rFonts w:ascii="Calibri" w:hAnsi="Calibri" w:cs="Calibri"/>
          <w:sz w:val="24"/>
          <w:szCs w:val="24"/>
        </w:rPr>
        <w:t>(</w:t>
      </w:r>
      <w:r w:rsidRPr="00807224">
        <w:rPr>
          <w:rFonts w:ascii="Calibri" w:hAnsi="Calibri" w:cs="Calibri"/>
          <w:i/>
          <w:iCs/>
        </w:rPr>
        <w:t>należy wpisać lub zaznaczyć odpowiednio</w:t>
      </w:r>
      <w:r>
        <w:rPr>
          <w:rFonts w:ascii="Calibri" w:hAnsi="Calibri" w:cs="Calibri"/>
          <w:i/>
          <w:iCs/>
        </w:rPr>
        <w:t>)</w:t>
      </w:r>
    </w:p>
    <w:p w14:paraId="46C487BF" w14:textId="7202AFDF" w:rsidR="00ED2A58" w:rsidRPr="00962679" w:rsidRDefault="00ED2A58" w:rsidP="00ED2A58">
      <w:pPr>
        <w:suppressAutoHyphens/>
        <w:spacing w:after="0" w:line="276" w:lineRule="auto"/>
        <w:ind w:left="2835" w:hanging="2835"/>
        <w:jc w:val="both"/>
        <w:rPr>
          <w:rFonts w:eastAsia="Times New Roman" w:cs="Arial"/>
          <w:sz w:val="20"/>
          <w:szCs w:val="20"/>
          <w:lang w:eastAsia="pl-PL"/>
        </w:rPr>
      </w:pPr>
      <w:r w:rsidRPr="004272E0">
        <w:rPr>
          <w:rFonts w:eastAsia="Times New Roman" w:cs="Arial"/>
          <w:b/>
          <w:sz w:val="24"/>
          <w:szCs w:val="24"/>
          <w:lang w:eastAsia="pl-PL"/>
        </w:rPr>
        <w:sym w:font="Wingdings 2" w:char="F035"/>
      </w:r>
      <w:r>
        <w:rPr>
          <w:rFonts w:eastAsia="Times New Roman" w:cs="Arial"/>
          <w:b/>
          <w:sz w:val="20"/>
          <w:szCs w:val="20"/>
          <w:lang w:eastAsia="pl-PL"/>
        </w:rPr>
        <w:t xml:space="preserve"> </w:t>
      </w:r>
      <w:r w:rsidRPr="00B26F7D">
        <w:rPr>
          <w:rFonts w:eastAsia="Times New Roman" w:cs="Arial"/>
          <w:b/>
          <w:sz w:val="20"/>
          <w:szCs w:val="20"/>
          <w:lang w:eastAsia="pl-PL"/>
        </w:rPr>
        <w:t>Mikro przedsiębiorca</w:t>
      </w:r>
      <w:r w:rsidRPr="00962679">
        <w:rPr>
          <w:rFonts w:eastAsia="Times New Roman" w:cs="Arial"/>
          <w:b/>
          <w:sz w:val="20"/>
          <w:szCs w:val="20"/>
          <w:lang w:eastAsia="pl-PL"/>
        </w:rPr>
        <w:t>:</w:t>
      </w:r>
      <w:r w:rsidRPr="00962679">
        <w:rPr>
          <w:rFonts w:eastAsia="Times New Roman" w:cs="Arial"/>
          <w:sz w:val="20"/>
          <w:szCs w:val="20"/>
          <w:lang w:eastAsia="pl-PL"/>
        </w:rPr>
        <w:t xml:space="preserve"> </w:t>
      </w:r>
      <w:r w:rsidRPr="00962679">
        <w:rPr>
          <w:rFonts w:eastAsia="Times New Roman" w:cs="Arial"/>
          <w:sz w:val="20"/>
          <w:szCs w:val="20"/>
          <w:lang w:eastAsia="pl-PL"/>
        </w:rPr>
        <w:tab/>
      </w:r>
      <w:r w:rsidRPr="00D92458">
        <w:rPr>
          <w:rFonts w:eastAsia="Times New Roman" w:cs="Arial"/>
          <w:sz w:val="20"/>
          <w:szCs w:val="20"/>
          <w:lang w:eastAsia="pl-PL"/>
        </w:rPr>
        <w:t xml:space="preserve">przedsiębiorca, który zatrudnia średniorocznie mniej niż 10 osób oraz osiągnął roczny obrót netto ze sprzedaży </w:t>
      </w:r>
      <w:r>
        <w:rPr>
          <w:rFonts w:eastAsia="Times New Roman" w:cs="Arial"/>
          <w:sz w:val="20"/>
          <w:szCs w:val="20"/>
          <w:lang w:eastAsia="pl-PL"/>
        </w:rPr>
        <w:t>towarów, wyrobów i usług oraz z </w:t>
      </w:r>
      <w:r w:rsidRPr="00D92458">
        <w:rPr>
          <w:rFonts w:eastAsia="Times New Roman" w:cs="Arial"/>
          <w:sz w:val="20"/>
          <w:szCs w:val="20"/>
          <w:lang w:eastAsia="pl-PL"/>
        </w:rPr>
        <w:t>operacji finansowych nieprzekracz</w:t>
      </w:r>
      <w:r>
        <w:rPr>
          <w:rFonts w:eastAsia="Times New Roman" w:cs="Arial"/>
          <w:sz w:val="20"/>
          <w:szCs w:val="20"/>
          <w:lang w:eastAsia="pl-PL"/>
        </w:rPr>
        <w:t>ający równowartości w złotych 2 </w:t>
      </w:r>
      <w:r w:rsidRPr="00D92458">
        <w:rPr>
          <w:rFonts w:eastAsia="Times New Roman" w:cs="Arial"/>
          <w:sz w:val="20"/>
          <w:szCs w:val="20"/>
          <w:lang w:eastAsia="pl-PL"/>
        </w:rPr>
        <w:t>milionów euro, lub sumy aktywów jego bilansu sporządzonego na koniec jednego z tych lat nie przekroczyły równowartości w złotych 2 milionów euro.</w:t>
      </w:r>
    </w:p>
    <w:p w14:paraId="7C9892C2" w14:textId="77777777" w:rsidR="00ED2A58" w:rsidRPr="00962679" w:rsidRDefault="00ED2A58" w:rsidP="00ED2A58">
      <w:pPr>
        <w:suppressAutoHyphens/>
        <w:spacing w:after="0" w:line="276" w:lineRule="auto"/>
        <w:ind w:left="2835" w:hanging="2835"/>
        <w:jc w:val="both"/>
        <w:rPr>
          <w:rFonts w:eastAsia="Times New Roman" w:cs="Arial"/>
          <w:sz w:val="20"/>
          <w:szCs w:val="20"/>
          <w:lang w:eastAsia="pl-PL"/>
        </w:rPr>
      </w:pPr>
    </w:p>
    <w:p w14:paraId="04431DA8" w14:textId="03AE090C" w:rsidR="00ED2A58" w:rsidRPr="00962679" w:rsidRDefault="00ED2A58" w:rsidP="00ED2A58">
      <w:pPr>
        <w:suppressAutoHyphens/>
        <w:spacing w:after="0" w:line="276" w:lineRule="auto"/>
        <w:ind w:left="2835" w:hanging="2835"/>
        <w:jc w:val="both"/>
        <w:rPr>
          <w:rFonts w:eastAsia="Times New Roman" w:cs="Arial"/>
          <w:sz w:val="20"/>
          <w:szCs w:val="20"/>
          <w:lang w:eastAsia="pl-PL"/>
        </w:rPr>
      </w:pPr>
      <w:r w:rsidRPr="004272E0">
        <w:rPr>
          <w:rFonts w:eastAsia="Times New Roman" w:cs="Arial"/>
          <w:b/>
          <w:sz w:val="24"/>
          <w:szCs w:val="24"/>
          <w:lang w:eastAsia="pl-PL"/>
        </w:rPr>
        <w:sym w:font="Wingdings 2" w:char="F035"/>
      </w:r>
      <w:r>
        <w:rPr>
          <w:rFonts w:eastAsia="Times New Roman" w:cs="Arial"/>
          <w:b/>
          <w:sz w:val="20"/>
          <w:szCs w:val="20"/>
          <w:lang w:eastAsia="pl-PL"/>
        </w:rPr>
        <w:t xml:space="preserve"> </w:t>
      </w:r>
      <w:r w:rsidRPr="00B26F7D">
        <w:rPr>
          <w:rFonts w:eastAsia="Times New Roman" w:cs="Arial"/>
          <w:b/>
          <w:sz w:val="20"/>
          <w:szCs w:val="20"/>
          <w:lang w:eastAsia="pl-PL"/>
        </w:rPr>
        <w:t>Mały przedsiębiorca</w:t>
      </w:r>
      <w:r w:rsidRPr="00962679">
        <w:rPr>
          <w:rFonts w:eastAsia="Times New Roman" w:cs="Arial"/>
          <w:sz w:val="20"/>
          <w:szCs w:val="20"/>
          <w:lang w:eastAsia="pl-PL"/>
        </w:rPr>
        <w:t>:</w:t>
      </w:r>
      <w:r w:rsidRPr="00962679">
        <w:rPr>
          <w:rFonts w:eastAsia="Times New Roman" w:cs="Arial"/>
          <w:sz w:val="20"/>
          <w:szCs w:val="20"/>
          <w:lang w:eastAsia="pl-PL"/>
        </w:rPr>
        <w:tab/>
      </w:r>
      <w:r w:rsidRPr="00D92458">
        <w:rPr>
          <w:rFonts w:eastAsia="Times New Roman" w:cs="Arial"/>
          <w:sz w:val="20"/>
          <w:szCs w:val="20"/>
          <w:lang w:eastAsia="pl-PL"/>
        </w:rPr>
        <w:t xml:space="preserve">przedsiębiorca, który zatrudnia średniorocznie mniej niż 50 osób oraz osiągnął roczny obrót netto ze sprzedaży </w:t>
      </w:r>
      <w:r>
        <w:rPr>
          <w:rFonts w:eastAsia="Times New Roman" w:cs="Arial"/>
          <w:sz w:val="20"/>
          <w:szCs w:val="20"/>
          <w:lang w:eastAsia="pl-PL"/>
        </w:rPr>
        <w:t>towarów, wyrobów i usług oraz z </w:t>
      </w:r>
      <w:r w:rsidRPr="00D92458">
        <w:rPr>
          <w:rFonts w:eastAsia="Times New Roman" w:cs="Arial"/>
          <w:sz w:val="20"/>
          <w:szCs w:val="20"/>
          <w:lang w:eastAsia="pl-PL"/>
        </w:rPr>
        <w:t>operacji finansowych nieprzekraczający równowartości w złotych 10 milionów euro, lub sumy aktywów jego bilansu sporządzonego na koniec jednego z tych lat nie przekroczyły równowartości w złotych 10 milionów euro.</w:t>
      </w:r>
    </w:p>
    <w:p w14:paraId="1DD56F34" w14:textId="77777777" w:rsidR="00ED2A58" w:rsidRPr="00962679" w:rsidRDefault="00ED2A58" w:rsidP="00ED2A58">
      <w:pPr>
        <w:suppressAutoHyphens/>
        <w:spacing w:after="0" w:line="276" w:lineRule="auto"/>
        <w:ind w:left="2835" w:hanging="2835"/>
        <w:jc w:val="both"/>
        <w:rPr>
          <w:rFonts w:eastAsia="Times New Roman" w:cs="Arial"/>
          <w:sz w:val="20"/>
          <w:szCs w:val="20"/>
          <w:lang w:eastAsia="pl-PL"/>
        </w:rPr>
      </w:pPr>
    </w:p>
    <w:p w14:paraId="2017E812" w14:textId="77777777" w:rsidR="00ED2A58" w:rsidRDefault="00ED2A58" w:rsidP="00ED2A58">
      <w:pPr>
        <w:suppressAutoHyphens/>
        <w:spacing w:after="0" w:line="276" w:lineRule="auto"/>
        <w:ind w:left="2835" w:hanging="2835"/>
        <w:jc w:val="both"/>
        <w:rPr>
          <w:rFonts w:eastAsia="Times New Roman" w:cs="Arial"/>
          <w:sz w:val="20"/>
          <w:szCs w:val="20"/>
          <w:lang w:eastAsia="pl-PL"/>
        </w:rPr>
      </w:pPr>
      <w:r w:rsidRPr="004272E0">
        <w:rPr>
          <w:rFonts w:eastAsia="Times New Roman" w:cs="Arial"/>
          <w:b/>
          <w:sz w:val="24"/>
          <w:szCs w:val="24"/>
          <w:lang w:eastAsia="pl-PL"/>
        </w:rPr>
        <w:sym w:font="Wingdings 2" w:char="F035"/>
      </w:r>
      <w:r>
        <w:rPr>
          <w:rFonts w:eastAsia="Times New Roman" w:cs="Arial"/>
          <w:b/>
          <w:sz w:val="20"/>
          <w:szCs w:val="20"/>
          <w:lang w:eastAsia="pl-PL"/>
        </w:rPr>
        <w:t xml:space="preserve"> </w:t>
      </w:r>
      <w:r w:rsidRPr="00B26F7D">
        <w:rPr>
          <w:rFonts w:eastAsia="Times New Roman" w:cs="Arial"/>
          <w:b/>
          <w:sz w:val="20"/>
          <w:szCs w:val="20"/>
          <w:lang w:eastAsia="pl-PL"/>
        </w:rPr>
        <w:t>Średni przedsiębiorca</w:t>
      </w:r>
      <w:r w:rsidRPr="00962679">
        <w:rPr>
          <w:rFonts w:eastAsia="Times New Roman" w:cs="Arial"/>
          <w:sz w:val="20"/>
          <w:szCs w:val="20"/>
          <w:lang w:eastAsia="pl-PL"/>
        </w:rPr>
        <w:t xml:space="preserve">: </w:t>
      </w:r>
      <w:r w:rsidRPr="00962679">
        <w:rPr>
          <w:rFonts w:eastAsia="Times New Roman" w:cs="Arial"/>
          <w:sz w:val="20"/>
          <w:szCs w:val="20"/>
          <w:lang w:eastAsia="pl-PL"/>
        </w:rPr>
        <w:tab/>
      </w:r>
      <w:r w:rsidRPr="00D92458">
        <w:rPr>
          <w:rFonts w:eastAsia="Times New Roman" w:cs="Arial"/>
          <w:sz w:val="20"/>
          <w:szCs w:val="20"/>
          <w:lang w:eastAsia="pl-PL"/>
        </w:rPr>
        <w:t>przedsiębiorca, który nie jest mikro przedsiębiorcą ani małym przedsiębiorcą i który zatrudnia średniorocznie mniej niż 250 osób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euro.</w:t>
      </w:r>
    </w:p>
    <w:p w14:paraId="24746AA4" w14:textId="77777777" w:rsidR="00ED2A58" w:rsidRDefault="00ED2A58" w:rsidP="00ED2A58">
      <w:pPr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14:paraId="2C30A774" w14:textId="03536B1B" w:rsidR="00ED2A58" w:rsidRDefault="00ED2A58" w:rsidP="00ED2A58">
      <w:pPr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D92458">
        <w:rPr>
          <w:rFonts w:ascii="Calibri" w:hAnsi="Calibri" w:cs="Calibri"/>
          <w:sz w:val="24"/>
          <w:szCs w:val="24"/>
        </w:rPr>
        <w:t>Wyrażone w euro wielkości, o których mowa powyżej, przelicza się na złote według średniego kursu ogłaszanego przez Narodowy Bank Polski w ostatnim dniu roku obrotowego wybranego do określenia statusu przedsiębiorcy. Średnioroczne zatrudnienie, o którym mowa powyżej, określa się w przeliczeniu na pełne etaty, nie uwzględniając pracowników przebywających na urlopach macierzyńskich, urlopach na warunkach urlopu macierzyńskiego, urlopach ojcowskich, urlopach rodzicielskich i urlopach wychowawczych, a także zatrudnionych w celu przygotowania zawodowego. W przypadku gdy przedsiębiorca wykonuje działalność gospodarczą krócej niż rok, jego przewidywany obrót netto ze </w:t>
      </w:r>
      <w:r>
        <w:rPr>
          <w:rFonts w:ascii="Calibri" w:hAnsi="Calibri" w:cs="Calibri"/>
          <w:sz w:val="24"/>
          <w:szCs w:val="24"/>
        </w:rPr>
        <w:t>sprzedaży towarów, wyrobów i </w:t>
      </w:r>
      <w:r w:rsidRPr="00D92458">
        <w:rPr>
          <w:rFonts w:ascii="Calibri" w:hAnsi="Calibri" w:cs="Calibri"/>
          <w:sz w:val="24"/>
          <w:szCs w:val="24"/>
        </w:rPr>
        <w:t>usług oraz z operacji finansowych, a także średnioroczne zatrudnienie, o których mowa powyżej, określa się na podstawie danych za ostatni okres udokumentowany przez przedsiębiorcę.</w:t>
      </w:r>
    </w:p>
    <w:p w14:paraId="32409C57" w14:textId="09C4F7B5" w:rsidR="00786FD6" w:rsidRDefault="00786FD6" w:rsidP="00ED2A58">
      <w:pPr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14:paraId="645F8D8E" w14:textId="40C66045" w:rsidR="002F26A8" w:rsidRDefault="002F26A8" w:rsidP="00ED2A58">
      <w:pPr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14:paraId="6BC0DB70" w14:textId="77777777" w:rsidR="00014DB9" w:rsidRPr="00014DB9" w:rsidRDefault="00014DB9" w:rsidP="002D0218">
      <w:pPr>
        <w:numPr>
          <w:ilvl w:val="0"/>
          <w:numId w:val="3"/>
        </w:numPr>
        <w:spacing w:after="0" w:line="360" w:lineRule="auto"/>
        <w:ind w:left="567" w:hanging="567"/>
        <w:contextualSpacing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  <w:bookmarkStart w:id="0" w:name="_GoBack"/>
      <w:bookmarkEnd w:id="0"/>
      <w:r w:rsidRPr="00014DB9">
        <w:rPr>
          <w:rFonts w:eastAsia="Times New Roman" w:cs="Arial"/>
          <w:b/>
          <w:color w:val="000000"/>
          <w:sz w:val="24"/>
          <w:szCs w:val="24"/>
          <w:lang w:eastAsia="pl-PL"/>
        </w:rPr>
        <w:lastRenderedPageBreak/>
        <w:t>Dane do kontaktu z Wykonawcą:</w:t>
      </w: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014DB9" w:rsidRPr="00014DB9" w14:paraId="0511E9B5" w14:textId="77777777" w:rsidTr="002D0218">
        <w:trPr>
          <w:trHeight w:val="852"/>
        </w:trPr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F39C4" w14:textId="77777777" w:rsidR="00014DB9" w:rsidRPr="00014DB9" w:rsidRDefault="00014DB9" w:rsidP="00014DB9">
            <w:pPr>
              <w:spacing w:after="120" w:line="276" w:lineRule="auto"/>
              <w:jc w:val="both"/>
              <w:rPr>
                <w:rFonts w:eastAsia="Cambria" w:cs="Arial"/>
                <w:kern w:val="1"/>
                <w:sz w:val="24"/>
                <w:szCs w:val="24"/>
                <w:lang w:eastAsia="zh-CN"/>
              </w:rPr>
            </w:pPr>
            <w:r w:rsidRPr="00014DB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Imię i nazwisko osoby upoważnionej do kontaktu z Zamawiającym</w:t>
            </w:r>
            <w:r w:rsidRPr="00014DB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>:</w:t>
            </w:r>
          </w:p>
          <w:p w14:paraId="3D480B90" w14:textId="77777777" w:rsidR="00014DB9" w:rsidRPr="00014DB9" w:rsidRDefault="00014DB9" w:rsidP="00014DB9">
            <w:pPr>
              <w:spacing w:after="120" w:line="276" w:lineRule="auto"/>
              <w:ind w:right="43"/>
              <w:jc w:val="both"/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</w:pPr>
            <w:r w:rsidRPr="00014DB9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>................................................................................................................................................</w:t>
            </w:r>
          </w:p>
          <w:p w14:paraId="0FF07AB8" w14:textId="798897A7" w:rsidR="00014DB9" w:rsidRPr="00014DB9" w:rsidRDefault="00014DB9" w:rsidP="00014DB9">
            <w:pPr>
              <w:spacing w:after="120" w:line="276" w:lineRule="auto"/>
              <w:ind w:right="-29"/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</w:pPr>
            <w:r w:rsidRPr="00014DB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>nr telefonu</w:t>
            </w:r>
            <w:r w:rsidRPr="00014DB9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 xml:space="preserve"> .................................................... </w:t>
            </w:r>
            <w:r w:rsidRPr="00014DB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nr faksu </w:t>
            </w:r>
            <w:r w:rsidRPr="00014DB9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>…….................................................</w:t>
            </w:r>
            <w:r w:rsidR="002D0218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>…</w:t>
            </w:r>
          </w:p>
          <w:p w14:paraId="17A08B6F" w14:textId="77777777" w:rsidR="00014DB9" w:rsidRPr="00014DB9" w:rsidRDefault="00014DB9" w:rsidP="00014DB9">
            <w:pPr>
              <w:spacing w:after="120" w:line="276" w:lineRule="auto"/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</w:pPr>
            <w:r w:rsidRPr="00014DB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e-mail </w:t>
            </w:r>
            <w:r w:rsidRPr="00014DB9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>.....................................................................................................................................</w:t>
            </w:r>
          </w:p>
        </w:tc>
      </w:tr>
      <w:tr w:rsidR="00014DB9" w:rsidRPr="00014DB9" w14:paraId="61EC3D16" w14:textId="77777777" w:rsidTr="002D0218">
        <w:trPr>
          <w:trHeight w:val="1126"/>
        </w:trPr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F8A11" w14:textId="77777777" w:rsidR="00014DB9" w:rsidRPr="00014DB9" w:rsidRDefault="00014DB9" w:rsidP="00014DB9">
            <w:pPr>
              <w:spacing w:after="120" w:line="276" w:lineRule="auto"/>
              <w:jc w:val="both"/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</w:pPr>
            <w:r w:rsidRPr="00014DB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Adres do korespondencji – wypełnić, jeżeli jest inny niż na pieczęci firmowej</w:t>
            </w:r>
            <w:r w:rsidRPr="00014DB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>:</w:t>
            </w:r>
          </w:p>
          <w:p w14:paraId="6FA06253" w14:textId="0DC27ED6" w:rsidR="00014DB9" w:rsidRPr="00014DB9" w:rsidRDefault="00014DB9" w:rsidP="00014DB9">
            <w:pPr>
              <w:spacing w:after="120" w:line="276" w:lineRule="auto"/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</w:pPr>
            <w:r w:rsidRPr="00014DB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kod</w:t>
            </w:r>
            <w:r w:rsidRPr="00014DB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 xml:space="preserve"> ................................................. </w:t>
            </w:r>
            <w:r w:rsidRPr="00014DB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 xml:space="preserve">miasto </w:t>
            </w:r>
            <w:r w:rsidRPr="00014DB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>............................................................................</w:t>
            </w:r>
          </w:p>
          <w:p w14:paraId="76E8F42C" w14:textId="2A209020" w:rsidR="00014DB9" w:rsidRPr="00014DB9" w:rsidRDefault="00014DB9" w:rsidP="00014DB9">
            <w:pPr>
              <w:spacing w:after="120" w:line="276" w:lineRule="auto"/>
              <w:rPr>
                <w:rFonts w:eastAsia="Cambria" w:cs="Arial"/>
                <w:kern w:val="1"/>
                <w:sz w:val="24"/>
                <w:szCs w:val="24"/>
                <w:lang w:eastAsia="zh-CN"/>
              </w:rPr>
            </w:pPr>
            <w:r w:rsidRPr="00014DB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ulica nr</w:t>
            </w:r>
            <w:r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 xml:space="preserve"> </w:t>
            </w:r>
            <w:r w:rsidRPr="00014DB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>..................................................................................................................................</w:t>
            </w:r>
          </w:p>
        </w:tc>
      </w:tr>
    </w:tbl>
    <w:p w14:paraId="6E4A0DFD" w14:textId="2C65030F" w:rsidR="00ED2A58" w:rsidRPr="00962679" w:rsidRDefault="00ED2A58" w:rsidP="00ED2A58">
      <w:pPr>
        <w:widowControl w:val="0"/>
        <w:suppressAutoHyphens/>
        <w:autoSpaceDN w:val="0"/>
        <w:spacing w:before="120" w:after="0" w:line="276" w:lineRule="auto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Podane wyżej dane kontaktowe (nr faksu/adres poczty elektronicznej) posłużą do przekazywania informacji zarówno w niniejszym postępowaniu jak również wszelkich informacji związanych z realizacją umowy będącej wynikiem tego postepowania. Dotyczy to również przekazywania informacji w zakresie naliczania kar umownych w przypadku niewykonania lub nienależytego wykonania umowy</w:t>
      </w:r>
      <w:r w:rsidR="00786FD6">
        <w:rPr>
          <w:rFonts w:eastAsia="Times New Roman" w:cs="Arial"/>
          <w:color w:val="000000"/>
          <w:kern w:val="3"/>
          <w:sz w:val="24"/>
          <w:szCs w:val="20"/>
          <w:lang w:eastAsia="pl-PL"/>
        </w:rPr>
        <w:t>. Dokumenty przesłane na ww. nr 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faksu/adres poczty elektronicznej uważa się za doręczone Wykonawcy. Wykonawca zobowiązany jest do niezwłocznego potwierdzenia ich otrzymania.</w:t>
      </w:r>
    </w:p>
    <w:p w14:paraId="2A079A7F" w14:textId="77777777" w:rsidR="00ED2A58" w:rsidRPr="00962679" w:rsidRDefault="00ED2A58" w:rsidP="00ED2A58">
      <w:pPr>
        <w:widowControl w:val="0"/>
        <w:suppressAutoHyphens/>
        <w:autoSpaceDN w:val="0"/>
        <w:spacing w:before="120" w:after="0" w:line="276" w:lineRule="auto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Za prawidłowe podanie danych teleadresowych odpowiada Wykonawca. W związku z powyższym Wykonawca ponosi pełną odpowiedzialność za odbieranie na bieżąco przekazywanej poczty drogą elektroniczną na wyżej podany nr faksu/adres poczty elektronicznej. W przypadku zaniechania odbierania poczty w ww. sposób Wykonawca ponosi wszelkie skutki z tego wynikające, a brak potwierdzenia otrzymania korespondencji nie powoduje przesunięcia terminów wskazanych w postępowaniu i postanowieniach umowy.</w:t>
      </w:r>
    </w:p>
    <w:p w14:paraId="0FE1CAB7" w14:textId="77777777" w:rsidR="00014DB9" w:rsidRPr="00014DB9" w:rsidRDefault="00014DB9" w:rsidP="00014DB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</w:p>
    <w:p w14:paraId="6E846F93" w14:textId="31A41A9E" w:rsidR="00ED2A58" w:rsidRPr="00ED2A58" w:rsidRDefault="00ED2A58" w:rsidP="002D0218">
      <w:pPr>
        <w:numPr>
          <w:ilvl w:val="0"/>
          <w:numId w:val="3"/>
        </w:numPr>
        <w:spacing w:after="0" w:line="276" w:lineRule="auto"/>
        <w:ind w:left="567" w:hanging="567"/>
        <w:jc w:val="both"/>
        <w:rPr>
          <w:rFonts w:eastAsia="Cambria" w:cs="Arial"/>
          <w:b/>
          <w:sz w:val="24"/>
          <w:szCs w:val="24"/>
        </w:rPr>
      </w:pPr>
      <w:r w:rsidRPr="00ED2A58">
        <w:rPr>
          <w:rFonts w:eastAsia="Cambria" w:cs="Arial"/>
          <w:b/>
          <w:sz w:val="24"/>
          <w:szCs w:val="24"/>
        </w:rPr>
        <w:t xml:space="preserve">Oświadczenie wykonawcy </w:t>
      </w:r>
      <w:r w:rsidR="002F26A8">
        <w:rPr>
          <w:rFonts w:eastAsia="Cambria" w:cs="Arial"/>
          <w:b/>
          <w:sz w:val="24"/>
          <w:szCs w:val="24"/>
        </w:rPr>
        <w:t xml:space="preserve">o </w:t>
      </w:r>
      <w:r w:rsidRPr="00ED2A58">
        <w:rPr>
          <w:rFonts w:eastAsia="Cambria" w:cs="Arial"/>
          <w:b/>
          <w:sz w:val="24"/>
          <w:szCs w:val="24"/>
        </w:rPr>
        <w:t>braku podstaw do wykluczenia</w:t>
      </w:r>
      <w:r>
        <w:rPr>
          <w:rFonts w:eastAsia="Cambria" w:cs="Arial"/>
          <w:b/>
          <w:sz w:val="24"/>
          <w:szCs w:val="24"/>
        </w:rPr>
        <w:t xml:space="preserve"> na podstawie art. 7 ust. 1 pkt </w:t>
      </w:r>
      <w:r w:rsidRPr="00ED2A58">
        <w:rPr>
          <w:rFonts w:eastAsia="Cambria" w:cs="Arial"/>
          <w:b/>
          <w:sz w:val="24"/>
          <w:szCs w:val="24"/>
        </w:rPr>
        <w:t>1-3 ustawy z dnia 13 kwietnia 2022 r. o szczególnych rozwiązaniach w zakresie przeciwdziałania wspieraniu agresji na Ukrainę oraz służących ochronie bezpieczeństwa narodowego (Dz. U. z 2022 r., poz. 835</w:t>
      </w:r>
      <w:r w:rsidR="00786FD6">
        <w:rPr>
          <w:rFonts w:eastAsia="Cambria" w:cs="Arial"/>
          <w:b/>
          <w:sz w:val="24"/>
          <w:szCs w:val="24"/>
        </w:rPr>
        <w:t xml:space="preserve"> ze zm.</w:t>
      </w:r>
      <w:r w:rsidRPr="00ED2A58">
        <w:rPr>
          <w:rFonts w:eastAsia="Cambria" w:cs="Arial"/>
          <w:b/>
          <w:sz w:val="24"/>
          <w:szCs w:val="24"/>
        </w:rPr>
        <w:t>).</w:t>
      </w:r>
    </w:p>
    <w:p w14:paraId="6DF2BF2C" w14:textId="1F07163B" w:rsidR="00ED2A58" w:rsidRDefault="00ED2A58" w:rsidP="00ED2A58">
      <w:pPr>
        <w:spacing w:after="0" w:line="276" w:lineRule="auto"/>
        <w:jc w:val="both"/>
        <w:rPr>
          <w:rFonts w:eastAsia="Cambria" w:cs="Arial"/>
          <w:sz w:val="24"/>
          <w:szCs w:val="24"/>
        </w:rPr>
      </w:pPr>
      <w:r w:rsidRPr="00ED2A58">
        <w:rPr>
          <w:rFonts w:eastAsia="Cambria" w:cs="Arial"/>
          <w:sz w:val="24"/>
          <w:szCs w:val="24"/>
        </w:rPr>
        <w:t>Oświadczam że nie podlegam wykluczeniu zgodnie z art. 7 ust. 1 pkt 1-3 ustawy o szczególnych rozwiązaniach w zakresie przeciwdziałania wspieraniu agresji na Ukrainę oraz służących ochronie bezpieczeństwa narodowego opisanymi szczegółowo w Zaproszeniu do składania ofert w pkt X.</w:t>
      </w:r>
    </w:p>
    <w:p w14:paraId="65FE8927" w14:textId="77777777" w:rsidR="00ED2A58" w:rsidRPr="00ED2A58" w:rsidRDefault="00ED2A58" w:rsidP="00ED2A58">
      <w:pPr>
        <w:spacing w:after="0" w:line="276" w:lineRule="auto"/>
        <w:jc w:val="both"/>
        <w:rPr>
          <w:rFonts w:eastAsia="Cambria" w:cs="Arial"/>
          <w:sz w:val="24"/>
          <w:szCs w:val="24"/>
        </w:rPr>
      </w:pPr>
    </w:p>
    <w:p w14:paraId="054EE7B1" w14:textId="0EF62CFB" w:rsidR="00014DB9" w:rsidRPr="00014DB9" w:rsidRDefault="00014DB9" w:rsidP="002D0218">
      <w:pPr>
        <w:numPr>
          <w:ilvl w:val="0"/>
          <w:numId w:val="3"/>
        </w:numPr>
        <w:spacing w:after="0" w:line="276" w:lineRule="auto"/>
        <w:ind w:left="567" w:hanging="567"/>
        <w:jc w:val="both"/>
        <w:rPr>
          <w:rFonts w:eastAsia="Cambria" w:cs="Arial"/>
          <w:b/>
          <w:sz w:val="24"/>
          <w:szCs w:val="24"/>
        </w:rPr>
      </w:pPr>
      <w:r w:rsidRPr="00014DB9">
        <w:rPr>
          <w:rFonts w:eastAsia="Cambria" w:cs="Arial"/>
          <w:b/>
          <w:sz w:val="24"/>
          <w:szCs w:val="24"/>
        </w:rPr>
        <w:t>Oświadczenie Wykonawcy w zakresie wypełnienia obowiązków informacyjnych przewidzianych w art. 13 lub art. 14 RODO</w:t>
      </w:r>
      <w:r w:rsidRPr="00014DB9">
        <w:rPr>
          <w:rFonts w:eastAsia="Cambria" w:cs="Arial"/>
          <w:b/>
          <w:sz w:val="24"/>
          <w:szCs w:val="24"/>
          <w:u w:val="single"/>
        </w:rPr>
        <w:t xml:space="preserve"> </w:t>
      </w:r>
    </w:p>
    <w:p w14:paraId="3F1B2DB2" w14:textId="28EF3BF2" w:rsidR="00014DB9" w:rsidRPr="00014DB9" w:rsidRDefault="00ED2A58" w:rsidP="00014DB9">
      <w:pPr>
        <w:spacing w:line="276" w:lineRule="auto"/>
        <w:jc w:val="both"/>
        <w:rPr>
          <w:rFonts w:cs="Arial"/>
          <w:kern w:val="2"/>
          <w:sz w:val="24"/>
          <w:szCs w:val="24"/>
          <w:lang w:eastAsia="zh-CN"/>
        </w:rPr>
      </w:pPr>
      <w:r w:rsidRPr="00ED2A58">
        <w:rPr>
          <w:rFonts w:cs="Arial"/>
          <w:sz w:val="24"/>
          <w:szCs w:val="24"/>
          <w:lang w:eastAsia="ar-SA"/>
        </w:rPr>
        <w:t>Oświadczam, że wypełniłem obowiązki informacyjne przewidziane w art. 13 lub art. 14 RODO (rozporządzenie Parlamentu Europejskiego i Rady (UE) 2016/6</w:t>
      </w:r>
      <w:r w:rsidR="00BF7443">
        <w:rPr>
          <w:rFonts w:cs="Arial"/>
          <w:sz w:val="24"/>
          <w:szCs w:val="24"/>
          <w:lang w:eastAsia="ar-SA"/>
        </w:rPr>
        <w:t>79 z dnia 27 kwietnia 2016 r. w </w:t>
      </w:r>
      <w:r w:rsidRPr="00ED2A58">
        <w:rPr>
          <w:rFonts w:cs="Arial"/>
          <w:sz w:val="24"/>
          <w:szCs w:val="24"/>
          <w:lang w:eastAsia="ar-SA"/>
        </w:rPr>
        <w:t>sprawie ochrony osób fizycznych w związku z przetwarzaniem danych osobowych i</w:t>
      </w:r>
      <w:r w:rsidR="00BF7443">
        <w:rPr>
          <w:rFonts w:cs="Arial"/>
          <w:sz w:val="24"/>
          <w:szCs w:val="24"/>
          <w:lang w:eastAsia="ar-SA"/>
        </w:rPr>
        <w:t> </w:t>
      </w:r>
      <w:r w:rsidRPr="00ED2A58">
        <w:rPr>
          <w:rFonts w:cs="Arial"/>
          <w:sz w:val="24"/>
          <w:szCs w:val="24"/>
          <w:lang w:eastAsia="ar-SA"/>
        </w:rPr>
        <w:t>w</w:t>
      </w:r>
      <w:r w:rsidR="00BF7443">
        <w:rPr>
          <w:rFonts w:cs="Arial"/>
          <w:sz w:val="24"/>
          <w:szCs w:val="24"/>
          <w:lang w:eastAsia="ar-SA"/>
        </w:rPr>
        <w:t> </w:t>
      </w:r>
      <w:r w:rsidRPr="00ED2A58">
        <w:rPr>
          <w:rFonts w:cs="Arial"/>
          <w:sz w:val="24"/>
          <w:szCs w:val="24"/>
          <w:lang w:eastAsia="ar-SA"/>
        </w:rPr>
        <w:t xml:space="preserve">sprawie swobodnego przepływu takich danych oraz uchylenia dyrektywy 95/46/WE </w:t>
      </w:r>
      <w:r w:rsidRPr="00ED2A58">
        <w:rPr>
          <w:rFonts w:cs="Arial"/>
          <w:sz w:val="24"/>
          <w:szCs w:val="24"/>
          <w:lang w:eastAsia="ar-SA"/>
        </w:rPr>
        <w:lastRenderedPageBreak/>
        <w:t>(ogólne rozporządzenie o ochronie danych – Dz. Urz. UE L 119 z 04.05.2016) wobec osób fizycznych, od których dane osobowe bezpośrednio lub pośrednio po</w:t>
      </w:r>
      <w:r>
        <w:rPr>
          <w:rFonts w:cs="Arial"/>
          <w:sz w:val="24"/>
          <w:szCs w:val="24"/>
          <w:lang w:eastAsia="ar-SA"/>
        </w:rPr>
        <w:t>zyskałem w celu ubiegania się o </w:t>
      </w:r>
      <w:r w:rsidRPr="00ED2A58">
        <w:rPr>
          <w:rFonts w:cs="Arial"/>
          <w:sz w:val="24"/>
          <w:szCs w:val="24"/>
          <w:lang w:eastAsia="ar-SA"/>
        </w:rPr>
        <w:t>udzielenie zamówienia publicznego w niniejszym postępowaniu.</w:t>
      </w:r>
    </w:p>
    <w:p w14:paraId="1AECBEAB" w14:textId="77777777" w:rsidR="00014DB9" w:rsidRPr="00014DB9" w:rsidRDefault="00014DB9" w:rsidP="00A62FC8">
      <w:pPr>
        <w:spacing w:line="276" w:lineRule="auto"/>
        <w:ind w:left="284" w:hanging="284"/>
        <w:jc w:val="both"/>
        <w:rPr>
          <w:kern w:val="2"/>
          <w:sz w:val="16"/>
          <w:szCs w:val="16"/>
          <w:lang w:eastAsia="zh-CN"/>
        </w:rPr>
      </w:pPr>
    </w:p>
    <w:p w14:paraId="27B88F94" w14:textId="3E45E847" w:rsidR="00A62FC8" w:rsidRPr="004F081B" w:rsidRDefault="00A62FC8" w:rsidP="00A62FC8">
      <w:pPr>
        <w:spacing w:line="276" w:lineRule="auto"/>
        <w:ind w:left="284" w:hanging="284"/>
        <w:jc w:val="both"/>
        <w:rPr>
          <w:kern w:val="2"/>
          <w:lang w:eastAsia="zh-CN"/>
        </w:rPr>
      </w:pPr>
      <w:r w:rsidRPr="004F081B">
        <w:rPr>
          <w:kern w:val="2"/>
          <w:lang w:eastAsia="zh-CN"/>
        </w:rPr>
        <w:t>……………………… dnia, ....................</w:t>
      </w:r>
    </w:p>
    <w:p w14:paraId="6E68D97C" w14:textId="77777777" w:rsidR="00A62FC8" w:rsidRPr="004F081B" w:rsidRDefault="00A62FC8" w:rsidP="00A62FC8">
      <w:pPr>
        <w:jc w:val="both"/>
        <w:rPr>
          <w:kern w:val="2"/>
          <w:lang w:eastAsia="zh-CN"/>
        </w:rPr>
      </w:pPr>
      <w:r w:rsidRPr="004F081B">
        <w:rPr>
          <w:kern w:val="2"/>
          <w:lang w:eastAsia="zh-CN"/>
        </w:rPr>
        <w:tab/>
      </w:r>
      <w:r w:rsidRPr="004F081B">
        <w:rPr>
          <w:kern w:val="2"/>
          <w:lang w:eastAsia="zh-CN"/>
        </w:rPr>
        <w:tab/>
      </w:r>
      <w:r w:rsidRPr="004F081B">
        <w:rPr>
          <w:kern w:val="2"/>
          <w:lang w:eastAsia="zh-CN"/>
        </w:rPr>
        <w:tab/>
      </w:r>
      <w:r w:rsidRPr="004F081B">
        <w:rPr>
          <w:kern w:val="2"/>
          <w:lang w:eastAsia="zh-CN"/>
        </w:rPr>
        <w:tab/>
      </w:r>
      <w:r w:rsidRPr="004F081B">
        <w:rPr>
          <w:kern w:val="2"/>
          <w:lang w:eastAsia="zh-CN"/>
        </w:rPr>
        <w:tab/>
      </w:r>
      <w:r w:rsidRPr="004F081B">
        <w:rPr>
          <w:kern w:val="2"/>
          <w:lang w:eastAsia="zh-CN"/>
        </w:rPr>
        <w:tab/>
      </w:r>
      <w:r w:rsidRPr="004F081B">
        <w:rPr>
          <w:kern w:val="2"/>
          <w:lang w:eastAsia="zh-CN"/>
        </w:rPr>
        <w:tab/>
        <w:t>....................................................................</w:t>
      </w:r>
    </w:p>
    <w:p w14:paraId="476C5724" w14:textId="77777777" w:rsidR="00A62FC8" w:rsidRPr="004F081B" w:rsidRDefault="00A62FC8" w:rsidP="00A62FC8">
      <w:pPr>
        <w:widowControl w:val="0"/>
        <w:suppressAutoHyphens/>
        <w:adjustRightInd w:val="0"/>
        <w:spacing w:line="276" w:lineRule="auto"/>
        <w:jc w:val="both"/>
        <w:textAlignment w:val="baseline"/>
        <w:rPr>
          <w:i/>
          <w:kern w:val="2"/>
          <w:sz w:val="16"/>
          <w:szCs w:val="16"/>
          <w:lang w:eastAsia="zh-CN"/>
        </w:rPr>
      </w:pPr>
      <w:r w:rsidRPr="004F081B">
        <w:rPr>
          <w:kern w:val="2"/>
          <w:lang w:eastAsia="zh-CN"/>
        </w:rPr>
        <w:tab/>
      </w:r>
      <w:r w:rsidRPr="004F081B">
        <w:rPr>
          <w:kern w:val="2"/>
          <w:lang w:eastAsia="zh-CN"/>
        </w:rPr>
        <w:tab/>
      </w:r>
      <w:r w:rsidRPr="004F081B">
        <w:rPr>
          <w:kern w:val="2"/>
          <w:lang w:eastAsia="zh-CN"/>
        </w:rPr>
        <w:tab/>
      </w:r>
      <w:r w:rsidRPr="004F081B">
        <w:rPr>
          <w:kern w:val="2"/>
          <w:lang w:eastAsia="zh-CN"/>
        </w:rPr>
        <w:tab/>
      </w:r>
      <w:r w:rsidRPr="004F081B">
        <w:rPr>
          <w:kern w:val="2"/>
          <w:lang w:eastAsia="zh-CN"/>
        </w:rPr>
        <w:tab/>
      </w:r>
      <w:r w:rsidRPr="004F081B">
        <w:rPr>
          <w:kern w:val="2"/>
          <w:lang w:eastAsia="zh-CN"/>
        </w:rPr>
        <w:tab/>
      </w:r>
      <w:r w:rsidRPr="004F081B">
        <w:rPr>
          <w:kern w:val="2"/>
          <w:lang w:eastAsia="zh-CN"/>
        </w:rPr>
        <w:tab/>
      </w:r>
      <w:r w:rsidRPr="004F081B">
        <w:rPr>
          <w:i/>
          <w:kern w:val="2"/>
          <w:sz w:val="16"/>
          <w:szCs w:val="16"/>
          <w:lang w:eastAsia="zh-CN"/>
        </w:rPr>
        <w:t>podpisy osób uprawnionych do reprezentowania Wykonawcy</w:t>
      </w:r>
    </w:p>
    <w:p w14:paraId="37BC4776" w14:textId="77777777" w:rsidR="00006D4A" w:rsidRPr="004F081B" w:rsidRDefault="00006D4A" w:rsidP="00014DB9">
      <w:pPr>
        <w:spacing w:after="120" w:line="240" w:lineRule="auto"/>
        <w:jc w:val="both"/>
        <w:rPr>
          <w:rFonts w:cs="Times New Roman"/>
          <w:i/>
          <w:sz w:val="16"/>
          <w:szCs w:val="16"/>
        </w:rPr>
      </w:pPr>
      <w:r w:rsidRPr="004F081B">
        <w:rPr>
          <w:rFonts w:cs="Times New Roman"/>
          <w:b/>
          <w:i/>
          <w:sz w:val="16"/>
          <w:szCs w:val="16"/>
        </w:rPr>
        <w:t>UWAGA:</w:t>
      </w:r>
      <w:r w:rsidR="0093113B" w:rsidRPr="004F081B">
        <w:rPr>
          <w:rFonts w:cs="Times New Roman"/>
          <w:b/>
          <w:i/>
          <w:sz w:val="16"/>
          <w:szCs w:val="16"/>
        </w:rPr>
        <w:t xml:space="preserve"> </w:t>
      </w:r>
      <w:r w:rsidRPr="004F081B">
        <w:rPr>
          <w:rFonts w:cs="Times New Roman"/>
          <w:i/>
          <w:sz w:val="16"/>
          <w:szCs w:val="16"/>
        </w:rPr>
        <w:t>Wszystkie</w:t>
      </w:r>
      <w:r w:rsidR="0093113B" w:rsidRPr="004F081B">
        <w:rPr>
          <w:rFonts w:cs="Times New Roman"/>
          <w:i/>
          <w:sz w:val="16"/>
          <w:szCs w:val="16"/>
        </w:rPr>
        <w:t xml:space="preserve"> </w:t>
      </w:r>
      <w:r w:rsidRPr="004F081B">
        <w:rPr>
          <w:rFonts w:cs="Times New Roman"/>
          <w:i/>
          <w:sz w:val="16"/>
          <w:szCs w:val="16"/>
        </w:rPr>
        <w:t>zmiany</w:t>
      </w:r>
      <w:r w:rsidR="003B48E2" w:rsidRPr="004F081B">
        <w:rPr>
          <w:rFonts w:cs="Times New Roman"/>
          <w:i/>
          <w:sz w:val="16"/>
          <w:szCs w:val="16"/>
        </w:rPr>
        <w:t xml:space="preserve"> już p</w:t>
      </w:r>
      <w:r w:rsidRPr="004F081B">
        <w:rPr>
          <w:rFonts w:cs="Times New Roman"/>
          <w:i/>
          <w:sz w:val="16"/>
          <w:szCs w:val="16"/>
        </w:rPr>
        <w:t>o</w:t>
      </w:r>
      <w:r w:rsidR="0093113B" w:rsidRPr="004F081B">
        <w:rPr>
          <w:rFonts w:cs="Times New Roman"/>
          <w:i/>
          <w:sz w:val="16"/>
          <w:szCs w:val="16"/>
        </w:rPr>
        <w:t xml:space="preserve"> </w:t>
      </w:r>
      <w:r w:rsidRPr="004F081B">
        <w:rPr>
          <w:rFonts w:cs="Times New Roman"/>
          <w:i/>
          <w:sz w:val="16"/>
          <w:szCs w:val="16"/>
        </w:rPr>
        <w:t>wypełnieniu</w:t>
      </w:r>
      <w:r w:rsidR="0093113B" w:rsidRPr="004F081B">
        <w:rPr>
          <w:rFonts w:cs="Times New Roman"/>
          <w:i/>
          <w:sz w:val="16"/>
          <w:szCs w:val="16"/>
        </w:rPr>
        <w:t xml:space="preserve"> </w:t>
      </w:r>
      <w:r w:rsidRPr="004F081B">
        <w:rPr>
          <w:rFonts w:cs="Times New Roman"/>
          <w:i/>
          <w:sz w:val="16"/>
          <w:szCs w:val="16"/>
        </w:rPr>
        <w:t>oferty</w:t>
      </w:r>
      <w:r w:rsidR="0093113B" w:rsidRPr="004F081B">
        <w:rPr>
          <w:rFonts w:cs="Times New Roman"/>
          <w:i/>
          <w:sz w:val="16"/>
          <w:szCs w:val="16"/>
        </w:rPr>
        <w:t xml:space="preserve"> </w:t>
      </w:r>
      <w:r w:rsidRPr="004F081B">
        <w:rPr>
          <w:rFonts w:cs="Times New Roman"/>
          <w:i/>
          <w:sz w:val="16"/>
          <w:szCs w:val="16"/>
        </w:rPr>
        <w:t>powinny</w:t>
      </w:r>
      <w:r w:rsidR="0093113B" w:rsidRPr="004F081B">
        <w:rPr>
          <w:rFonts w:cs="Times New Roman"/>
          <w:i/>
          <w:sz w:val="16"/>
          <w:szCs w:val="16"/>
        </w:rPr>
        <w:t xml:space="preserve"> </w:t>
      </w:r>
      <w:r w:rsidRPr="004F081B">
        <w:rPr>
          <w:rFonts w:cs="Times New Roman"/>
          <w:i/>
          <w:sz w:val="16"/>
          <w:szCs w:val="16"/>
        </w:rPr>
        <w:t>być</w:t>
      </w:r>
      <w:r w:rsidR="0093113B" w:rsidRPr="004F081B">
        <w:rPr>
          <w:rFonts w:cs="Times New Roman"/>
          <w:i/>
          <w:sz w:val="16"/>
          <w:szCs w:val="16"/>
        </w:rPr>
        <w:t xml:space="preserve"> </w:t>
      </w:r>
      <w:r w:rsidRPr="004F081B">
        <w:rPr>
          <w:rFonts w:cs="Times New Roman"/>
          <w:i/>
          <w:sz w:val="16"/>
          <w:szCs w:val="16"/>
        </w:rPr>
        <w:t>dokonywane</w:t>
      </w:r>
      <w:r w:rsidR="0093113B" w:rsidRPr="004F081B">
        <w:rPr>
          <w:rFonts w:cs="Times New Roman"/>
          <w:i/>
          <w:sz w:val="16"/>
          <w:szCs w:val="16"/>
        </w:rPr>
        <w:t xml:space="preserve"> </w:t>
      </w:r>
      <w:r w:rsidRPr="004F081B">
        <w:rPr>
          <w:rFonts w:cs="Times New Roman"/>
          <w:i/>
          <w:sz w:val="16"/>
          <w:szCs w:val="16"/>
        </w:rPr>
        <w:t>poprzez</w:t>
      </w:r>
      <w:r w:rsidR="003B48E2" w:rsidRPr="004F081B">
        <w:rPr>
          <w:rFonts w:cs="Times New Roman"/>
          <w:i/>
          <w:sz w:val="16"/>
          <w:szCs w:val="16"/>
        </w:rPr>
        <w:t xml:space="preserve"> skreślenie poprzedniej </w:t>
      </w:r>
      <w:r w:rsidRPr="004F081B">
        <w:rPr>
          <w:rFonts w:cs="Times New Roman"/>
          <w:i/>
          <w:sz w:val="16"/>
          <w:szCs w:val="16"/>
        </w:rPr>
        <w:t>wartości</w:t>
      </w:r>
      <w:r w:rsidR="0093113B" w:rsidRPr="004F081B">
        <w:rPr>
          <w:rFonts w:cs="Times New Roman"/>
          <w:i/>
          <w:sz w:val="16"/>
          <w:szCs w:val="16"/>
        </w:rPr>
        <w:t xml:space="preserve"> </w:t>
      </w:r>
      <w:r w:rsidRPr="004F081B">
        <w:rPr>
          <w:rFonts w:cs="Times New Roman"/>
          <w:i/>
          <w:sz w:val="16"/>
          <w:szCs w:val="16"/>
        </w:rPr>
        <w:t>lub</w:t>
      </w:r>
      <w:r w:rsidR="0093113B" w:rsidRPr="004F081B">
        <w:rPr>
          <w:rFonts w:cs="Times New Roman"/>
          <w:i/>
          <w:sz w:val="16"/>
          <w:szCs w:val="16"/>
        </w:rPr>
        <w:t xml:space="preserve"> </w:t>
      </w:r>
      <w:r w:rsidRPr="004F081B">
        <w:rPr>
          <w:rFonts w:cs="Times New Roman"/>
          <w:i/>
          <w:sz w:val="16"/>
          <w:szCs w:val="16"/>
        </w:rPr>
        <w:t>wyrażenia</w:t>
      </w:r>
      <w:r w:rsidR="0093113B" w:rsidRPr="004F081B">
        <w:rPr>
          <w:rFonts w:cs="Times New Roman"/>
          <w:i/>
          <w:sz w:val="16"/>
          <w:szCs w:val="16"/>
        </w:rPr>
        <w:t xml:space="preserve"> </w:t>
      </w:r>
      <w:r w:rsidRPr="004F081B">
        <w:rPr>
          <w:rFonts w:cs="Times New Roman"/>
          <w:i/>
          <w:sz w:val="16"/>
          <w:szCs w:val="16"/>
        </w:rPr>
        <w:t>oraz</w:t>
      </w:r>
      <w:r w:rsidR="0093113B" w:rsidRPr="004F081B">
        <w:rPr>
          <w:rFonts w:cs="Times New Roman"/>
          <w:i/>
          <w:sz w:val="16"/>
          <w:szCs w:val="16"/>
        </w:rPr>
        <w:t xml:space="preserve"> </w:t>
      </w:r>
      <w:r w:rsidRPr="004F081B">
        <w:rPr>
          <w:rFonts w:cs="Times New Roman"/>
          <w:i/>
          <w:sz w:val="16"/>
          <w:szCs w:val="16"/>
        </w:rPr>
        <w:t>wpisanie</w:t>
      </w:r>
      <w:r w:rsidR="003B48E2" w:rsidRPr="004F081B">
        <w:rPr>
          <w:rFonts w:cs="Times New Roman"/>
          <w:i/>
          <w:sz w:val="16"/>
          <w:szCs w:val="16"/>
        </w:rPr>
        <w:t xml:space="preserve"> nowe</w:t>
      </w:r>
      <w:r w:rsidRPr="004F081B">
        <w:rPr>
          <w:rFonts w:cs="Times New Roman"/>
          <w:i/>
          <w:sz w:val="16"/>
          <w:szCs w:val="16"/>
        </w:rPr>
        <w:t>j</w:t>
      </w:r>
      <w:r w:rsidR="0093113B" w:rsidRPr="004F081B">
        <w:rPr>
          <w:rFonts w:cs="Times New Roman"/>
          <w:i/>
          <w:sz w:val="16"/>
          <w:szCs w:val="16"/>
        </w:rPr>
        <w:t xml:space="preserve"> </w:t>
      </w:r>
      <w:r w:rsidRPr="004F081B">
        <w:rPr>
          <w:rFonts w:cs="Times New Roman"/>
          <w:i/>
          <w:sz w:val="16"/>
          <w:szCs w:val="16"/>
        </w:rPr>
        <w:t>z</w:t>
      </w:r>
      <w:r w:rsidR="0093113B" w:rsidRPr="004F081B">
        <w:rPr>
          <w:rFonts w:cs="Times New Roman"/>
          <w:i/>
          <w:sz w:val="16"/>
          <w:szCs w:val="16"/>
        </w:rPr>
        <w:t xml:space="preserve"> </w:t>
      </w:r>
      <w:r w:rsidRPr="004F081B">
        <w:rPr>
          <w:rFonts w:cs="Times New Roman"/>
          <w:i/>
          <w:sz w:val="16"/>
          <w:szCs w:val="16"/>
        </w:rPr>
        <w:t>parafką</w:t>
      </w:r>
      <w:r w:rsidR="0093113B" w:rsidRPr="004F081B">
        <w:rPr>
          <w:rFonts w:cs="Times New Roman"/>
          <w:i/>
          <w:sz w:val="16"/>
          <w:szCs w:val="16"/>
        </w:rPr>
        <w:t xml:space="preserve"> </w:t>
      </w:r>
      <w:r w:rsidRPr="004F081B">
        <w:rPr>
          <w:rFonts w:cs="Times New Roman"/>
          <w:i/>
          <w:sz w:val="16"/>
          <w:szCs w:val="16"/>
        </w:rPr>
        <w:t>osoby</w:t>
      </w:r>
      <w:r w:rsidR="0093113B" w:rsidRPr="004F081B">
        <w:rPr>
          <w:rFonts w:cs="Times New Roman"/>
          <w:i/>
          <w:sz w:val="16"/>
          <w:szCs w:val="16"/>
        </w:rPr>
        <w:t xml:space="preserve"> </w:t>
      </w:r>
      <w:r w:rsidRPr="004F081B">
        <w:rPr>
          <w:rFonts w:cs="Times New Roman"/>
          <w:i/>
          <w:sz w:val="16"/>
          <w:szCs w:val="16"/>
        </w:rPr>
        <w:t>upoważnionej</w:t>
      </w:r>
      <w:r w:rsidR="0093113B" w:rsidRPr="004F081B">
        <w:rPr>
          <w:rFonts w:cs="Times New Roman"/>
          <w:i/>
          <w:sz w:val="16"/>
          <w:szCs w:val="16"/>
        </w:rPr>
        <w:t xml:space="preserve"> </w:t>
      </w:r>
      <w:r w:rsidRPr="004F081B">
        <w:rPr>
          <w:rFonts w:cs="Times New Roman"/>
          <w:i/>
          <w:sz w:val="16"/>
          <w:szCs w:val="16"/>
        </w:rPr>
        <w:t>do reprezentowania</w:t>
      </w:r>
      <w:r w:rsidR="0093113B" w:rsidRPr="004F081B">
        <w:rPr>
          <w:rFonts w:cs="Times New Roman"/>
          <w:i/>
          <w:sz w:val="16"/>
          <w:szCs w:val="16"/>
        </w:rPr>
        <w:t xml:space="preserve"> </w:t>
      </w:r>
      <w:r w:rsidRPr="004F081B">
        <w:rPr>
          <w:rFonts w:cs="Times New Roman"/>
          <w:i/>
          <w:sz w:val="16"/>
          <w:szCs w:val="16"/>
        </w:rPr>
        <w:t>Wykonawcy.</w:t>
      </w:r>
      <w:r w:rsidR="0093113B" w:rsidRPr="004F081B">
        <w:rPr>
          <w:rFonts w:cs="Times New Roman"/>
          <w:i/>
          <w:sz w:val="16"/>
          <w:szCs w:val="16"/>
        </w:rPr>
        <w:t xml:space="preserve"> </w:t>
      </w:r>
      <w:r w:rsidRPr="004F081B">
        <w:rPr>
          <w:rFonts w:cs="Times New Roman"/>
          <w:i/>
          <w:sz w:val="16"/>
          <w:szCs w:val="16"/>
        </w:rPr>
        <w:t>Nie</w:t>
      </w:r>
      <w:r w:rsidR="0093113B" w:rsidRPr="004F081B">
        <w:rPr>
          <w:rFonts w:cs="Times New Roman"/>
          <w:i/>
          <w:sz w:val="16"/>
          <w:szCs w:val="16"/>
        </w:rPr>
        <w:t xml:space="preserve"> </w:t>
      </w:r>
      <w:r w:rsidRPr="004F081B">
        <w:rPr>
          <w:rFonts w:cs="Times New Roman"/>
          <w:i/>
          <w:sz w:val="16"/>
          <w:szCs w:val="16"/>
        </w:rPr>
        <w:t>dopuszcza</w:t>
      </w:r>
      <w:r w:rsidR="0093113B" w:rsidRPr="004F081B">
        <w:rPr>
          <w:rFonts w:cs="Times New Roman"/>
          <w:i/>
          <w:sz w:val="16"/>
          <w:szCs w:val="16"/>
        </w:rPr>
        <w:t xml:space="preserve"> </w:t>
      </w:r>
      <w:r w:rsidRPr="004F081B">
        <w:rPr>
          <w:rFonts w:cs="Times New Roman"/>
          <w:i/>
          <w:sz w:val="16"/>
          <w:szCs w:val="16"/>
        </w:rPr>
        <w:t>się</w:t>
      </w:r>
      <w:r w:rsidR="0093113B" w:rsidRPr="004F081B">
        <w:rPr>
          <w:rFonts w:cs="Times New Roman"/>
          <w:i/>
          <w:sz w:val="16"/>
          <w:szCs w:val="16"/>
        </w:rPr>
        <w:t xml:space="preserve"> </w:t>
      </w:r>
      <w:r w:rsidRPr="004F081B">
        <w:rPr>
          <w:rFonts w:cs="Times New Roman"/>
          <w:i/>
          <w:sz w:val="16"/>
          <w:szCs w:val="16"/>
        </w:rPr>
        <w:t>używania</w:t>
      </w:r>
      <w:r w:rsidR="0093113B" w:rsidRPr="004F081B">
        <w:rPr>
          <w:rFonts w:cs="Times New Roman"/>
          <w:i/>
          <w:sz w:val="16"/>
          <w:szCs w:val="16"/>
        </w:rPr>
        <w:t xml:space="preserve"> </w:t>
      </w:r>
      <w:r w:rsidRPr="004F081B">
        <w:rPr>
          <w:rFonts w:cs="Times New Roman"/>
          <w:i/>
          <w:sz w:val="16"/>
          <w:szCs w:val="16"/>
        </w:rPr>
        <w:t>korektora</w:t>
      </w:r>
      <w:r w:rsidR="0093113B" w:rsidRPr="004F081B">
        <w:rPr>
          <w:rFonts w:cs="Times New Roman"/>
          <w:i/>
          <w:sz w:val="16"/>
          <w:szCs w:val="16"/>
        </w:rPr>
        <w:t>.</w:t>
      </w:r>
    </w:p>
    <w:p w14:paraId="4D0E5C9F" w14:textId="77777777" w:rsidR="00711E9A" w:rsidRPr="004F081B" w:rsidRDefault="00006D4A" w:rsidP="00014DB9">
      <w:pPr>
        <w:spacing w:after="0" w:line="240" w:lineRule="auto"/>
        <w:rPr>
          <w:rFonts w:cs="Times New Roman"/>
          <w:sz w:val="16"/>
          <w:szCs w:val="16"/>
        </w:rPr>
      </w:pPr>
      <w:r w:rsidRPr="004F081B">
        <w:rPr>
          <w:rFonts w:cs="Times New Roman"/>
          <w:sz w:val="16"/>
          <w:szCs w:val="16"/>
        </w:rPr>
        <w:t>*)</w:t>
      </w:r>
      <w:r w:rsidR="00711E9A" w:rsidRPr="004F081B">
        <w:rPr>
          <w:rFonts w:cs="Times New Roman"/>
          <w:sz w:val="16"/>
          <w:szCs w:val="16"/>
        </w:rPr>
        <w:t xml:space="preserve"> zaznaczyć właściwe</w:t>
      </w:r>
    </w:p>
    <w:p w14:paraId="3B042909" w14:textId="00865921" w:rsidR="00C846AB" w:rsidRPr="004F081B" w:rsidRDefault="000B4DD5" w:rsidP="00014DB9">
      <w:pPr>
        <w:spacing w:after="0" w:line="240" w:lineRule="auto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**) wypełnić</w:t>
      </w:r>
      <w:r w:rsidR="00C846AB" w:rsidRPr="004F081B">
        <w:rPr>
          <w:rFonts w:cs="Times New Roman"/>
          <w:sz w:val="16"/>
          <w:szCs w:val="16"/>
        </w:rPr>
        <w:t xml:space="preserve"> </w:t>
      </w:r>
    </w:p>
    <w:sectPr w:rsidR="00C846AB" w:rsidRPr="004F081B" w:rsidSect="00786FD6">
      <w:pgSz w:w="11906" w:h="16838"/>
      <w:pgMar w:top="1418" w:right="1418" w:bottom="1560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E43F6" w14:textId="77777777" w:rsidR="005E4B09" w:rsidRDefault="005E4B09" w:rsidP="0037598C">
      <w:pPr>
        <w:spacing w:after="0" w:line="240" w:lineRule="auto"/>
      </w:pPr>
      <w:r>
        <w:separator/>
      </w:r>
    </w:p>
  </w:endnote>
  <w:endnote w:type="continuationSeparator" w:id="0">
    <w:p w14:paraId="14464703" w14:textId="77777777" w:rsidR="005E4B09" w:rsidRDefault="005E4B09" w:rsidP="0037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9F332" w14:textId="77777777" w:rsidR="005E4B09" w:rsidRDefault="005E4B09" w:rsidP="0037598C">
      <w:pPr>
        <w:spacing w:after="0" w:line="240" w:lineRule="auto"/>
      </w:pPr>
      <w:r>
        <w:separator/>
      </w:r>
    </w:p>
  </w:footnote>
  <w:footnote w:type="continuationSeparator" w:id="0">
    <w:p w14:paraId="604ECECE" w14:textId="77777777" w:rsidR="005E4B09" w:rsidRDefault="005E4B09" w:rsidP="00375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000004"/>
    <w:multiLevelType w:val="multilevel"/>
    <w:tmpl w:val="00000004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name w:val="WW8Num76"/>
    <w:lvl w:ilvl="0">
      <w:start w:val="1"/>
      <w:numFmt w:val="bullet"/>
      <w:lvlText w:val=""/>
      <w:lvlJc w:val="left"/>
      <w:pPr>
        <w:tabs>
          <w:tab w:val="num" w:pos="0"/>
        </w:tabs>
        <w:ind w:left="84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DFDEE964"/>
    <w:name w:val="WW8Num13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bCs/>
        <w:sz w:val="24"/>
      </w:rPr>
    </w:lvl>
  </w:abstractNum>
  <w:abstractNum w:abstractNumId="4" w15:restartNumberingAfterBreak="0">
    <w:nsid w:val="00000007"/>
    <w:multiLevelType w:val="singleLevel"/>
    <w:tmpl w:val="6332FE22"/>
    <w:name w:val="WW8Num1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sz w:val="24"/>
      </w:rPr>
    </w:lvl>
  </w:abstractNum>
  <w:abstractNum w:abstractNumId="5" w15:restartNumberingAfterBreak="0">
    <w:nsid w:val="0000000C"/>
    <w:multiLevelType w:val="singleLevel"/>
    <w:tmpl w:val="AFA872DA"/>
    <w:name w:val="WW8Num1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bCs/>
        <w:sz w:val="24"/>
        <w:szCs w:val="24"/>
      </w:rPr>
    </w:lvl>
  </w:abstractNum>
  <w:abstractNum w:abstractNumId="6" w15:restartNumberingAfterBreak="0">
    <w:nsid w:val="00000011"/>
    <w:multiLevelType w:val="multilevel"/>
    <w:tmpl w:val="A544BB82"/>
    <w:name w:val="WW8Num24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Cs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  <w:sz w:val="24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Cs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  <w:sz w:val="36"/>
        <w:szCs w:val="36"/>
      </w:rPr>
    </w:lvl>
  </w:abstractNum>
  <w:abstractNum w:abstractNumId="8" w15:restartNumberingAfterBreak="0">
    <w:nsid w:val="0000001D"/>
    <w:multiLevelType w:val="singleLevel"/>
    <w:tmpl w:val="F6A8571A"/>
    <w:name w:val="WW8Num3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sz w:val="24"/>
        <w:szCs w:val="24"/>
      </w:rPr>
    </w:lvl>
  </w:abstractNum>
  <w:abstractNum w:abstractNumId="9" w15:restartNumberingAfterBreak="0">
    <w:nsid w:val="00000023"/>
    <w:multiLevelType w:val="singleLevel"/>
    <w:tmpl w:val="E7E4A05E"/>
    <w:name w:val="WW8Num4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iCs/>
        <w:sz w:val="24"/>
      </w:rPr>
    </w:lvl>
  </w:abstractNum>
  <w:abstractNum w:abstractNumId="10" w15:restartNumberingAfterBreak="0">
    <w:nsid w:val="00000024"/>
    <w:multiLevelType w:val="multilevel"/>
    <w:tmpl w:val="EFF2E07A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1" w15:restartNumberingAfterBreak="0">
    <w:nsid w:val="0000002E"/>
    <w:multiLevelType w:val="singleLevel"/>
    <w:tmpl w:val="0000002E"/>
    <w:name w:val="WW8Num54"/>
    <w:lvl w:ilvl="0">
      <w:start w:val="1"/>
      <w:numFmt w:val="decimal"/>
      <w:lvlText w:val="%1."/>
      <w:lvlJc w:val="left"/>
      <w:pPr>
        <w:tabs>
          <w:tab w:val="num" w:pos="709"/>
        </w:tabs>
        <w:ind w:left="1440" w:hanging="360"/>
      </w:pPr>
    </w:lvl>
  </w:abstractNum>
  <w:abstractNum w:abstractNumId="12" w15:restartNumberingAfterBreak="0">
    <w:nsid w:val="15E70237"/>
    <w:multiLevelType w:val="multilevel"/>
    <w:tmpl w:val="30FA5B42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45FE75D9"/>
    <w:multiLevelType w:val="hybridMultilevel"/>
    <w:tmpl w:val="4412C460"/>
    <w:lvl w:ilvl="0" w:tplc="D0E8FCA0">
      <w:start w:val="2"/>
      <w:numFmt w:val="upperRoman"/>
      <w:lvlText w:val="%1."/>
      <w:lvlJc w:val="left"/>
      <w:pPr>
        <w:ind w:left="36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5E390E49"/>
    <w:multiLevelType w:val="hybridMultilevel"/>
    <w:tmpl w:val="5A2E0016"/>
    <w:name w:val="WW8Num362"/>
    <w:lvl w:ilvl="0" w:tplc="0692874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5204D"/>
    <w:multiLevelType w:val="hybridMultilevel"/>
    <w:tmpl w:val="24BCBBAA"/>
    <w:lvl w:ilvl="0" w:tplc="0870FA80">
      <w:start w:val="5"/>
      <w:numFmt w:val="upperRoman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9219ED"/>
    <w:multiLevelType w:val="hybridMultilevel"/>
    <w:tmpl w:val="A61C297E"/>
    <w:lvl w:ilvl="0" w:tplc="04150011">
      <w:start w:val="1"/>
      <w:numFmt w:val="decimal"/>
      <w:lvlText w:val="%1)"/>
      <w:lvlJc w:val="left"/>
      <w:pPr>
        <w:ind w:left="36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74F65FE7"/>
    <w:multiLevelType w:val="hybridMultilevel"/>
    <w:tmpl w:val="13F4D8A2"/>
    <w:lvl w:ilvl="0" w:tplc="0890E5A8">
      <w:start w:val="1"/>
      <w:numFmt w:val="upperRoman"/>
      <w:lvlText w:val="%1."/>
      <w:lvlJc w:val="right"/>
      <w:pPr>
        <w:tabs>
          <w:tab w:val="num" w:pos="425"/>
        </w:tabs>
        <w:ind w:left="425" w:hanging="141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C465A0"/>
    <w:multiLevelType w:val="hybridMultilevel"/>
    <w:tmpl w:val="1570C8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0821B4"/>
    <w:multiLevelType w:val="hybridMultilevel"/>
    <w:tmpl w:val="42E84F56"/>
    <w:lvl w:ilvl="0" w:tplc="29CAAB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3"/>
  </w:num>
  <w:num w:numId="4">
    <w:abstractNumId w:val="15"/>
  </w:num>
  <w:num w:numId="5">
    <w:abstractNumId w:val="16"/>
  </w:num>
  <w:num w:numId="6">
    <w:abstractNumId w:val="12"/>
    <w:lvlOverride w:ilvl="0">
      <w:startOverride w:val="1"/>
    </w:lvlOverride>
  </w:num>
  <w:num w:numId="7">
    <w:abstractNumId w:val="12"/>
  </w:num>
  <w:num w:numId="8">
    <w:abstractNumId w:val="19"/>
  </w:num>
  <w:num w:numId="9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98C"/>
    <w:rsid w:val="00002D69"/>
    <w:rsid w:val="00005871"/>
    <w:rsid w:val="00006D4A"/>
    <w:rsid w:val="00014DB9"/>
    <w:rsid w:val="0002758B"/>
    <w:rsid w:val="00031D6B"/>
    <w:rsid w:val="00040B9B"/>
    <w:rsid w:val="00041A3E"/>
    <w:rsid w:val="00054FFB"/>
    <w:rsid w:val="000551E8"/>
    <w:rsid w:val="00057847"/>
    <w:rsid w:val="00062386"/>
    <w:rsid w:val="00062777"/>
    <w:rsid w:val="00077F8F"/>
    <w:rsid w:val="000809BC"/>
    <w:rsid w:val="00083126"/>
    <w:rsid w:val="000877B4"/>
    <w:rsid w:val="000905C0"/>
    <w:rsid w:val="000911E5"/>
    <w:rsid w:val="000972BB"/>
    <w:rsid w:val="000A08BB"/>
    <w:rsid w:val="000A5957"/>
    <w:rsid w:val="000B3059"/>
    <w:rsid w:val="000B4DD5"/>
    <w:rsid w:val="000C0C54"/>
    <w:rsid w:val="000C1AD0"/>
    <w:rsid w:val="000C41BE"/>
    <w:rsid w:val="000E4B40"/>
    <w:rsid w:val="000E5DDF"/>
    <w:rsid w:val="000E6D0C"/>
    <w:rsid w:val="000E7BE4"/>
    <w:rsid w:val="000F2782"/>
    <w:rsid w:val="000F46AC"/>
    <w:rsid w:val="00103D13"/>
    <w:rsid w:val="001044E3"/>
    <w:rsid w:val="00111CB8"/>
    <w:rsid w:val="001135B6"/>
    <w:rsid w:val="001258D6"/>
    <w:rsid w:val="00136334"/>
    <w:rsid w:val="001363F7"/>
    <w:rsid w:val="001419FF"/>
    <w:rsid w:val="0015042A"/>
    <w:rsid w:val="00150F55"/>
    <w:rsid w:val="0015263C"/>
    <w:rsid w:val="001538CB"/>
    <w:rsid w:val="00160C06"/>
    <w:rsid w:val="0016125D"/>
    <w:rsid w:val="001616B6"/>
    <w:rsid w:val="00163BAF"/>
    <w:rsid w:val="00167A50"/>
    <w:rsid w:val="00172367"/>
    <w:rsid w:val="00176A36"/>
    <w:rsid w:val="00181647"/>
    <w:rsid w:val="00181E0D"/>
    <w:rsid w:val="00183124"/>
    <w:rsid w:val="001945C7"/>
    <w:rsid w:val="001A1D71"/>
    <w:rsid w:val="001A2C37"/>
    <w:rsid w:val="001A2CA7"/>
    <w:rsid w:val="001A7F13"/>
    <w:rsid w:val="001B4D12"/>
    <w:rsid w:val="001C1D0A"/>
    <w:rsid w:val="001C58DA"/>
    <w:rsid w:val="001D62DC"/>
    <w:rsid w:val="001D6D13"/>
    <w:rsid w:val="001E6372"/>
    <w:rsid w:val="001F246D"/>
    <w:rsid w:val="001F3783"/>
    <w:rsid w:val="002001B5"/>
    <w:rsid w:val="002024F6"/>
    <w:rsid w:val="002046AD"/>
    <w:rsid w:val="00213018"/>
    <w:rsid w:val="00215A82"/>
    <w:rsid w:val="002244AB"/>
    <w:rsid w:val="00225D06"/>
    <w:rsid w:val="00243F03"/>
    <w:rsid w:val="0026095A"/>
    <w:rsid w:val="00261A9C"/>
    <w:rsid w:val="00270F17"/>
    <w:rsid w:val="00273E66"/>
    <w:rsid w:val="00282022"/>
    <w:rsid w:val="002916C7"/>
    <w:rsid w:val="00295077"/>
    <w:rsid w:val="002A1F6E"/>
    <w:rsid w:val="002A5218"/>
    <w:rsid w:val="002A7E47"/>
    <w:rsid w:val="002B6630"/>
    <w:rsid w:val="002C639E"/>
    <w:rsid w:val="002D0218"/>
    <w:rsid w:val="002D1997"/>
    <w:rsid w:val="002E40EA"/>
    <w:rsid w:val="002E508D"/>
    <w:rsid w:val="002E51DB"/>
    <w:rsid w:val="002E6900"/>
    <w:rsid w:val="002E6C8D"/>
    <w:rsid w:val="002F26A8"/>
    <w:rsid w:val="002F4DD5"/>
    <w:rsid w:val="002F72FE"/>
    <w:rsid w:val="00301E07"/>
    <w:rsid w:val="003033BB"/>
    <w:rsid w:val="003039C3"/>
    <w:rsid w:val="0033124D"/>
    <w:rsid w:val="0035239A"/>
    <w:rsid w:val="00361FBF"/>
    <w:rsid w:val="00363DF1"/>
    <w:rsid w:val="003642CA"/>
    <w:rsid w:val="003643EC"/>
    <w:rsid w:val="00371E30"/>
    <w:rsid w:val="0037598C"/>
    <w:rsid w:val="003766D4"/>
    <w:rsid w:val="00395D02"/>
    <w:rsid w:val="00397518"/>
    <w:rsid w:val="003B48E2"/>
    <w:rsid w:val="003C32B9"/>
    <w:rsid w:val="003C4E98"/>
    <w:rsid w:val="003D0D24"/>
    <w:rsid w:val="003D450C"/>
    <w:rsid w:val="003E6150"/>
    <w:rsid w:val="00405744"/>
    <w:rsid w:val="0041007D"/>
    <w:rsid w:val="00414945"/>
    <w:rsid w:val="00426019"/>
    <w:rsid w:val="00430D91"/>
    <w:rsid w:val="00436E46"/>
    <w:rsid w:val="0044221B"/>
    <w:rsid w:val="00442E72"/>
    <w:rsid w:val="004477FD"/>
    <w:rsid w:val="00453E45"/>
    <w:rsid w:val="00462171"/>
    <w:rsid w:val="00462A57"/>
    <w:rsid w:val="00470AE7"/>
    <w:rsid w:val="0047146D"/>
    <w:rsid w:val="00472C92"/>
    <w:rsid w:val="004827F3"/>
    <w:rsid w:val="00491094"/>
    <w:rsid w:val="004A7C70"/>
    <w:rsid w:val="004B3BD3"/>
    <w:rsid w:val="004B7994"/>
    <w:rsid w:val="004B7D60"/>
    <w:rsid w:val="004C2FC0"/>
    <w:rsid w:val="004D7BA5"/>
    <w:rsid w:val="004E0C66"/>
    <w:rsid w:val="004E0D77"/>
    <w:rsid w:val="004E2370"/>
    <w:rsid w:val="004E36E4"/>
    <w:rsid w:val="004E4B87"/>
    <w:rsid w:val="004E7C76"/>
    <w:rsid w:val="004F081B"/>
    <w:rsid w:val="004F2511"/>
    <w:rsid w:val="004F54FF"/>
    <w:rsid w:val="0050136C"/>
    <w:rsid w:val="00514AA2"/>
    <w:rsid w:val="00514C2A"/>
    <w:rsid w:val="00526E5A"/>
    <w:rsid w:val="00530CAF"/>
    <w:rsid w:val="005337B2"/>
    <w:rsid w:val="005443C4"/>
    <w:rsid w:val="00546A38"/>
    <w:rsid w:val="0055130B"/>
    <w:rsid w:val="00554318"/>
    <w:rsid w:val="00557463"/>
    <w:rsid w:val="00560315"/>
    <w:rsid w:val="00560C5C"/>
    <w:rsid w:val="00570C96"/>
    <w:rsid w:val="005720D1"/>
    <w:rsid w:val="00574683"/>
    <w:rsid w:val="00587F2A"/>
    <w:rsid w:val="005926D5"/>
    <w:rsid w:val="00593EE9"/>
    <w:rsid w:val="0059528B"/>
    <w:rsid w:val="005B1B8B"/>
    <w:rsid w:val="005B1DEE"/>
    <w:rsid w:val="005B56F3"/>
    <w:rsid w:val="005D31C0"/>
    <w:rsid w:val="005D40E8"/>
    <w:rsid w:val="005D51E2"/>
    <w:rsid w:val="005D57AA"/>
    <w:rsid w:val="005D6A56"/>
    <w:rsid w:val="005E4B09"/>
    <w:rsid w:val="005E7B07"/>
    <w:rsid w:val="005F26EB"/>
    <w:rsid w:val="005F78F9"/>
    <w:rsid w:val="005F7D3E"/>
    <w:rsid w:val="0060498D"/>
    <w:rsid w:val="00605593"/>
    <w:rsid w:val="00605862"/>
    <w:rsid w:val="006172CB"/>
    <w:rsid w:val="006252E2"/>
    <w:rsid w:val="00636240"/>
    <w:rsid w:val="006425D3"/>
    <w:rsid w:val="006445F9"/>
    <w:rsid w:val="006465BB"/>
    <w:rsid w:val="00647A25"/>
    <w:rsid w:val="00654A4E"/>
    <w:rsid w:val="006566C7"/>
    <w:rsid w:val="0066151E"/>
    <w:rsid w:val="00663519"/>
    <w:rsid w:val="00682808"/>
    <w:rsid w:val="00687E72"/>
    <w:rsid w:val="0069660A"/>
    <w:rsid w:val="006A3AC5"/>
    <w:rsid w:val="006A55C7"/>
    <w:rsid w:val="006B51F8"/>
    <w:rsid w:val="006C6142"/>
    <w:rsid w:val="006D1E71"/>
    <w:rsid w:val="006E0CF4"/>
    <w:rsid w:val="006E1F4D"/>
    <w:rsid w:val="006F3BA4"/>
    <w:rsid w:val="006F3BC4"/>
    <w:rsid w:val="006F5EBF"/>
    <w:rsid w:val="006F6CAF"/>
    <w:rsid w:val="007031F4"/>
    <w:rsid w:val="00711E9A"/>
    <w:rsid w:val="007149EE"/>
    <w:rsid w:val="00715570"/>
    <w:rsid w:val="007243DA"/>
    <w:rsid w:val="007379D1"/>
    <w:rsid w:val="00743BFE"/>
    <w:rsid w:val="00746673"/>
    <w:rsid w:val="007549DB"/>
    <w:rsid w:val="00755022"/>
    <w:rsid w:val="007769D5"/>
    <w:rsid w:val="00785B40"/>
    <w:rsid w:val="00786FD6"/>
    <w:rsid w:val="00787317"/>
    <w:rsid w:val="00790132"/>
    <w:rsid w:val="007A5B87"/>
    <w:rsid w:val="007C2FD4"/>
    <w:rsid w:val="007D635B"/>
    <w:rsid w:val="007D6E42"/>
    <w:rsid w:val="007E2BF1"/>
    <w:rsid w:val="007E3D03"/>
    <w:rsid w:val="007F0F36"/>
    <w:rsid w:val="007F1079"/>
    <w:rsid w:val="007F3739"/>
    <w:rsid w:val="007F3FBC"/>
    <w:rsid w:val="007F586A"/>
    <w:rsid w:val="00803750"/>
    <w:rsid w:val="0080385B"/>
    <w:rsid w:val="00811EDA"/>
    <w:rsid w:val="008153B5"/>
    <w:rsid w:val="008272F6"/>
    <w:rsid w:val="0083221B"/>
    <w:rsid w:val="008345D4"/>
    <w:rsid w:val="00845EE1"/>
    <w:rsid w:val="00861FFC"/>
    <w:rsid w:val="008723A2"/>
    <w:rsid w:val="0087688E"/>
    <w:rsid w:val="00886F2C"/>
    <w:rsid w:val="00893C3F"/>
    <w:rsid w:val="008A0767"/>
    <w:rsid w:val="008A44E5"/>
    <w:rsid w:val="008C385A"/>
    <w:rsid w:val="008D118C"/>
    <w:rsid w:val="008D395D"/>
    <w:rsid w:val="008D6CC5"/>
    <w:rsid w:val="008E2EA9"/>
    <w:rsid w:val="008E788F"/>
    <w:rsid w:val="008F21A2"/>
    <w:rsid w:val="008F4934"/>
    <w:rsid w:val="008F7161"/>
    <w:rsid w:val="00902D27"/>
    <w:rsid w:val="0090424F"/>
    <w:rsid w:val="0090641E"/>
    <w:rsid w:val="009132A7"/>
    <w:rsid w:val="00914092"/>
    <w:rsid w:val="00915964"/>
    <w:rsid w:val="00923DFF"/>
    <w:rsid w:val="009306B8"/>
    <w:rsid w:val="00930D9B"/>
    <w:rsid w:val="0093113B"/>
    <w:rsid w:val="00933499"/>
    <w:rsid w:val="00947ED5"/>
    <w:rsid w:val="00956F35"/>
    <w:rsid w:val="0096278A"/>
    <w:rsid w:val="00976F20"/>
    <w:rsid w:val="009802F3"/>
    <w:rsid w:val="009A1BD3"/>
    <w:rsid w:val="009A353D"/>
    <w:rsid w:val="009A5832"/>
    <w:rsid w:val="009B5B9B"/>
    <w:rsid w:val="009B65F6"/>
    <w:rsid w:val="009B751A"/>
    <w:rsid w:val="009C1A2B"/>
    <w:rsid w:val="009C59E2"/>
    <w:rsid w:val="009E68B4"/>
    <w:rsid w:val="009F50D5"/>
    <w:rsid w:val="009F591D"/>
    <w:rsid w:val="009F5C34"/>
    <w:rsid w:val="00A00A18"/>
    <w:rsid w:val="00A016A6"/>
    <w:rsid w:val="00A03DD7"/>
    <w:rsid w:val="00A1531A"/>
    <w:rsid w:val="00A3000C"/>
    <w:rsid w:val="00A31171"/>
    <w:rsid w:val="00A354CF"/>
    <w:rsid w:val="00A45A88"/>
    <w:rsid w:val="00A54376"/>
    <w:rsid w:val="00A5519A"/>
    <w:rsid w:val="00A61212"/>
    <w:rsid w:val="00A62FC8"/>
    <w:rsid w:val="00A6400E"/>
    <w:rsid w:val="00A6623F"/>
    <w:rsid w:val="00A73065"/>
    <w:rsid w:val="00A85425"/>
    <w:rsid w:val="00A868B5"/>
    <w:rsid w:val="00A90C6F"/>
    <w:rsid w:val="00A956FC"/>
    <w:rsid w:val="00AA00EB"/>
    <w:rsid w:val="00AA4AF0"/>
    <w:rsid w:val="00AB4AD1"/>
    <w:rsid w:val="00AC17CE"/>
    <w:rsid w:val="00AD0075"/>
    <w:rsid w:val="00AD7484"/>
    <w:rsid w:val="00AE0EE8"/>
    <w:rsid w:val="00AE138A"/>
    <w:rsid w:val="00AE4342"/>
    <w:rsid w:val="00AE55CC"/>
    <w:rsid w:val="00AE6D60"/>
    <w:rsid w:val="00B00298"/>
    <w:rsid w:val="00B0187D"/>
    <w:rsid w:val="00B05814"/>
    <w:rsid w:val="00B06930"/>
    <w:rsid w:val="00B12509"/>
    <w:rsid w:val="00B17F4C"/>
    <w:rsid w:val="00B20155"/>
    <w:rsid w:val="00B240FC"/>
    <w:rsid w:val="00B242A9"/>
    <w:rsid w:val="00B26E55"/>
    <w:rsid w:val="00B27D16"/>
    <w:rsid w:val="00B30327"/>
    <w:rsid w:val="00B342DB"/>
    <w:rsid w:val="00B426F5"/>
    <w:rsid w:val="00B50AA6"/>
    <w:rsid w:val="00B579EE"/>
    <w:rsid w:val="00B65371"/>
    <w:rsid w:val="00B77757"/>
    <w:rsid w:val="00B77F96"/>
    <w:rsid w:val="00B9489C"/>
    <w:rsid w:val="00BB07D6"/>
    <w:rsid w:val="00BB27D0"/>
    <w:rsid w:val="00BB35ED"/>
    <w:rsid w:val="00BC1377"/>
    <w:rsid w:val="00BC560E"/>
    <w:rsid w:val="00BC5855"/>
    <w:rsid w:val="00BC593A"/>
    <w:rsid w:val="00BD142A"/>
    <w:rsid w:val="00BD267B"/>
    <w:rsid w:val="00BE083B"/>
    <w:rsid w:val="00BE5373"/>
    <w:rsid w:val="00BF0CB5"/>
    <w:rsid w:val="00BF712A"/>
    <w:rsid w:val="00BF7443"/>
    <w:rsid w:val="00C00B6C"/>
    <w:rsid w:val="00C011A3"/>
    <w:rsid w:val="00C03CA4"/>
    <w:rsid w:val="00C03FBB"/>
    <w:rsid w:val="00C06DBF"/>
    <w:rsid w:val="00C10DFA"/>
    <w:rsid w:val="00C1682D"/>
    <w:rsid w:val="00C178BB"/>
    <w:rsid w:val="00C253C3"/>
    <w:rsid w:val="00C26E21"/>
    <w:rsid w:val="00C3206E"/>
    <w:rsid w:val="00C3432E"/>
    <w:rsid w:val="00C35547"/>
    <w:rsid w:val="00C3762A"/>
    <w:rsid w:val="00C63C0E"/>
    <w:rsid w:val="00C73F8B"/>
    <w:rsid w:val="00C767BB"/>
    <w:rsid w:val="00C82D7F"/>
    <w:rsid w:val="00C846AB"/>
    <w:rsid w:val="00CA411F"/>
    <w:rsid w:val="00CA7E13"/>
    <w:rsid w:val="00CB32D6"/>
    <w:rsid w:val="00CC57E5"/>
    <w:rsid w:val="00CC6A51"/>
    <w:rsid w:val="00CD1DF8"/>
    <w:rsid w:val="00CD2C99"/>
    <w:rsid w:val="00CD7EE0"/>
    <w:rsid w:val="00CF2D27"/>
    <w:rsid w:val="00D024AD"/>
    <w:rsid w:val="00D20680"/>
    <w:rsid w:val="00D22BA0"/>
    <w:rsid w:val="00D364CF"/>
    <w:rsid w:val="00D3678E"/>
    <w:rsid w:val="00D52835"/>
    <w:rsid w:val="00D7049C"/>
    <w:rsid w:val="00D73B41"/>
    <w:rsid w:val="00D7655C"/>
    <w:rsid w:val="00D766D4"/>
    <w:rsid w:val="00D770D5"/>
    <w:rsid w:val="00D8538A"/>
    <w:rsid w:val="00D90421"/>
    <w:rsid w:val="00D92B4F"/>
    <w:rsid w:val="00D976F0"/>
    <w:rsid w:val="00D97701"/>
    <w:rsid w:val="00DA0823"/>
    <w:rsid w:val="00DA5175"/>
    <w:rsid w:val="00DB0E34"/>
    <w:rsid w:val="00DB2CFD"/>
    <w:rsid w:val="00DB3C26"/>
    <w:rsid w:val="00DB5275"/>
    <w:rsid w:val="00DC0C1E"/>
    <w:rsid w:val="00DC5727"/>
    <w:rsid w:val="00DD0135"/>
    <w:rsid w:val="00DD3B38"/>
    <w:rsid w:val="00DD6000"/>
    <w:rsid w:val="00DE04DD"/>
    <w:rsid w:val="00DE28A8"/>
    <w:rsid w:val="00DE3684"/>
    <w:rsid w:val="00E01C63"/>
    <w:rsid w:val="00E079C8"/>
    <w:rsid w:val="00E1495A"/>
    <w:rsid w:val="00E15F6A"/>
    <w:rsid w:val="00E258B0"/>
    <w:rsid w:val="00E3207A"/>
    <w:rsid w:val="00E33B4D"/>
    <w:rsid w:val="00E3469C"/>
    <w:rsid w:val="00E35581"/>
    <w:rsid w:val="00E4027B"/>
    <w:rsid w:val="00E46AE3"/>
    <w:rsid w:val="00E5143D"/>
    <w:rsid w:val="00E52B66"/>
    <w:rsid w:val="00E60B38"/>
    <w:rsid w:val="00E76A5D"/>
    <w:rsid w:val="00E80149"/>
    <w:rsid w:val="00E851B9"/>
    <w:rsid w:val="00E8653D"/>
    <w:rsid w:val="00E91650"/>
    <w:rsid w:val="00E917E0"/>
    <w:rsid w:val="00E9500B"/>
    <w:rsid w:val="00EA6125"/>
    <w:rsid w:val="00EC0EF0"/>
    <w:rsid w:val="00EC7A48"/>
    <w:rsid w:val="00ED064D"/>
    <w:rsid w:val="00ED20CD"/>
    <w:rsid w:val="00ED2A58"/>
    <w:rsid w:val="00ED5EA7"/>
    <w:rsid w:val="00EE24A8"/>
    <w:rsid w:val="00EE6DAC"/>
    <w:rsid w:val="00EF4DED"/>
    <w:rsid w:val="00F01DFC"/>
    <w:rsid w:val="00F116CD"/>
    <w:rsid w:val="00F1311B"/>
    <w:rsid w:val="00F154ED"/>
    <w:rsid w:val="00F43D6F"/>
    <w:rsid w:val="00F44351"/>
    <w:rsid w:val="00F45B4C"/>
    <w:rsid w:val="00F46642"/>
    <w:rsid w:val="00F6136F"/>
    <w:rsid w:val="00F6340E"/>
    <w:rsid w:val="00F63765"/>
    <w:rsid w:val="00F6671F"/>
    <w:rsid w:val="00F66C60"/>
    <w:rsid w:val="00F66F27"/>
    <w:rsid w:val="00F725F4"/>
    <w:rsid w:val="00F7533B"/>
    <w:rsid w:val="00F83D00"/>
    <w:rsid w:val="00FA6CE7"/>
    <w:rsid w:val="00FD0CB9"/>
    <w:rsid w:val="00FE0783"/>
    <w:rsid w:val="00FE12BF"/>
    <w:rsid w:val="00FE26EC"/>
    <w:rsid w:val="00FE2B81"/>
    <w:rsid w:val="00FE2BCA"/>
    <w:rsid w:val="00FE3915"/>
    <w:rsid w:val="00FE7709"/>
    <w:rsid w:val="00FF3046"/>
    <w:rsid w:val="00FF5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,"/>
  <w:listSeparator w:val=";"/>
  <w14:docId w14:val="01EE3D34"/>
  <w15:docId w15:val="{5B4CA68E-9F04-4E4F-9D28-EC0987D4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2CFD"/>
  </w:style>
  <w:style w:type="paragraph" w:styleId="Nagwek1">
    <w:name w:val="heading 1"/>
    <w:basedOn w:val="Normalny"/>
    <w:next w:val="Normalny"/>
    <w:link w:val="Nagwek1Znak"/>
    <w:qFormat/>
    <w:rsid w:val="005B1B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B1B8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1B8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5B1B8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B1B8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1B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semiHidden/>
    <w:rsid w:val="005B1B8B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1B8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semiHidden/>
    <w:rsid w:val="005B1B8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semiHidden/>
    <w:rsid w:val="005B1B8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375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98C"/>
  </w:style>
  <w:style w:type="paragraph" w:styleId="Stopka">
    <w:name w:val="footer"/>
    <w:basedOn w:val="Normalny"/>
    <w:link w:val="StopkaZnak"/>
    <w:uiPriority w:val="99"/>
    <w:unhideWhenUsed/>
    <w:rsid w:val="00375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98C"/>
  </w:style>
  <w:style w:type="character" w:styleId="Hipercze">
    <w:name w:val="Hyperlink"/>
    <w:uiPriority w:val="99"/>
    <w:rsid w:val="0087688E"/>
    <w:rPr>
      <w:color w:val="0000FF"/>
      <w:u w:val="single"/>
    </w:rPr>
  </w:style>
  <w:style w:type="paragraph" w:customStyle="1" w:styleId="western">
    <w:name w:val="western"/>
    <w:basedOn w:val="Normalny"/>
    <w:uiPriority w:val="99"/>
    <w:rsid w:val="0087688E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Stopka1">
    <w:name w:val="Stopka1"/>
    <w:uiPriority w:val="99"/>
    <w:rsid w:val="0087688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87688E"/>
    <w:pPr>
      <w:spacing w:after="0" w:line="240" w:lineRule="auto"/>
      <w:ind w:left="720"/>
      <w:contextualSpacing/>
    </w:pPr>
    <w:rPr>
      <w:rFonts w:ascii="Cambria" w:eastAsia="Cambria" w:hAnsi="Cambria" w:cs="Cambria"/>
      <w:sz w:val="24"/>
      <w:szCs w:val="24"/>
    </w:rPr>
  </w:style>
  <w:style w:type="paragraph" w:customStyle="1" w:styleId="Akapitzlist1">
    <w:name w:val="Akapit z listą1"/>
    <w:basedOn w:val="Normalny"/>
    <w:rsid w:val="0087688E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xbe">
    <w:name w:val="_xbe"/>
    <w:basedOn w:val="Domylnaczcionkaakapitu"/>
    <w:rsid w:val="0087688E"/>
  </w:style>
  <w:style w:type="paragraph" w:styleId="Tekstprzypisudolnego">
    <w:name w:val="footnote text"/>
    <w:basedOn w:val="Normalny"/>
    <w:link w:val="TekstprzypisudolnegoZnak"/>
    <w:uiPriority w:val="99"/>
    <w:unhideWhenUsed/>
    <w:rsid w:val="008A0767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0767"/>
    <w:rPr>
      <w:rFonts w:ascii="Cambria" w:eastAsia="Cambria" w:hAnsi="Cambri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076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0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298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F78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F78F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5B1B8B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B1B8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Stopka2">
    <w:name w:val="Stopka2"/>
    <w:rsid w:val="005B1B8B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5B1B8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B1B8B"/>
  </w:style>
  <w:style w:type="paragraph" w:styleId="Tekstpodstawowy2">
    <w:name w:val="Body Text 2"/>
    <w:basedOn w:val="Normalny"/>
    <w:link w:val="Tekstpodstawowy2Znak"/>
    <w:uiPriority w:val="99"/>
    <w:unhideWhenUsed/>
    <w:rsid w:val="005B1B8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B1B8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B1B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B1B8B"/>
  </w:style>
  <w:style w:type="paragraph" w:customStyle="1" w:styleId="msonormal0">
    <w:name w:val="msonormal"/>
    <w:basedOn w:val="Normalny"/>
    <w:rsid w:val="005B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5B1B8B"/>
    <w:pPr>
      <w:spacing w:after="12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B1B8B"/>
    <w:rPr>
      <w:rFonts w:ascii="Cambria" w:eastAsia="Cambria" w:hAnsi="Cambria" w:cs="Times New Roman"/>
      <w:sz w:val="24"/>
      <w:szCs w:val="24"/>
    </w:rPr>
  </w:style>
  <w:style w:type="paragraph" w:customStyle="1" w:styleId="Standard">
    <w:name w:val="Standard"/>
    <w:rsid w:val="005B1B8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5B1B8B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Tekstpodstawowy31">
    <w:name w:val="Tekst podstawowy 31"/>
    <w:basedOn w:val="Normalny"/>
    <w:rsid w:val="005B1B8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">
    <w:name w:val="item"/>
    <w:rsid w:val="005B1B8B"/>
  </w:style>
  <w:style w:type="paragraph" w:customStyle="1" w:styleId="Default">
    <w:name w:val="Default"/>
    <w:rsid w:val="000A5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treci28pt">
    <w:name w:val="Tekst treści (2) + 8 pt"/>
    <w:rsid w:val="007873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styleId="Pogrubienie">
    <w:name w:val="Strong"/>
    <w:uiPriority w:val="22"/>
    <w:qFormat/>
    <w:rsid w:val="003033BB"/>
    <w:rPr>
      <w:b/>
      <w:bCs/>
    </w:rPr>
  </w:style>
  <w:style w:type="table" w:styleId="Tabela-Siatka">
    <w:name w:val="Table Grid"/>
    <w:basedOn w:val="Standardowy"/>
    <w:uiPriority w:val="39"/>
    <w:rsid w:val="00CD1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60498D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rsid w:val="00755022"/>
    <w:rPr>
      <w:rFonts w:ascii="Cambria" w:eastAsia="Cambria" w:hAnsi="Cambria" w:cs="Cambria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514AA2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612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12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125D"/>
    <w:rPr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593EE9"/>
  </w:style>
  <w:style w:type="table" w:customStyle="1" w:styleId="Tabela-Siatka11">
    <w:name w:val="Tabela - Siatka11"/>
    <w:basedOn w:val="Standardowy"/>
    <w:next w:val="Tabela-Siatka"/>
    <w:uiPriority w:val="59"/>
    <w:locked/>
    <w:rsid w:val="00593EE9"/>
    <w:pPr>
      <w:spacing w:after="0" w:line="240" w:lineRule="auto"/>
    </w:pPr>
    <w:rPr>
      <w:rFonts w:ascii="Cambria" w:eastAsia="Cambria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omylnaczcionkaakapitu"/>
    <w:link w:val="Tekstpodstawowy1"/>
    <w:rsid w:val="00593EE9"/>
    <w:rPr>
      <w:rFonts w:ascii="Times New Roman" w:eastAsia="Times New Roman" w:hAnsi="Times New Roman"/>
      <w:shd w:val="clear" w:color="auto" w:fill="FFFFFF"/>
    </w:rPr>
  </w:style>
  <w:style w:type="character" w:customStyle="1" w:styleId="Bodytext115ptBold">
    <w:name w:val="Body text + 11;5 pt;Bold"/>
    <w:basedOn w:val="Bodytext"/>
    <w:rsid w:val="00593EE9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Tekstpodstawowy1">
    <w:name w:val="Tekst podstawowy1"/>
    <w:basedOn w:val="Normalny"/>
    <w:link w:val="Bodytext"/>
    <w:rsid w:val="00593EE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character" w:customStyle="1" w:styleId="Bodytext115pt">
    <w:name w:val="Body text + 11;5 pt"/>
    <w:basedOn w:val="Bodytext"/>
    <w:rsid w:val="00593EE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table" w:customStyle="1" w:styleId="Tabela-Siatka111">
    <w:name w:val="Tabela - Siatka111"/>
    <w:basedOn w:val="Standardowy"/>
    <w:next w:val="Tabela-Siatka"/>
    <w:uiPriority w:val="59"/>
    <w:locked/>
    <w:rsid w:val="00593EE9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593EE9"/>
  </w:style>
  <w:style w:type="paragraph" w:styleId="Bezodstpw">
    <w:name w:val="No Spacing"/>
    <w:uiPriority w:val="1"/>
    <w:qFormat/>
    <w:rsid w:val="00593E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2">
    <w:name w:val="Tabela - Siatka2"/>
    <w:basedOn w:val="Standardowy"/>
    <w:next w:val="Tabela-Siatka"/>
    <w:uiPriority w:val="39"/>
    <w:rsid w:val="00593E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54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54FF"/>
    <w:rPr>
      <w:b/>
      <w:bCs/>
      <w:sz w:val="20"/>
      <w:szCs w:val="20"/>
    </w:rPr>
  </w:style>
  <w:style w:type="table" w:customStyle="1" w:styleId="Tabela-Siatka3">
    <w:name w:val="Tabela - Siatka3"/>
    <w:basedOn w:val="Standardowy"/>
    <w:next w:val="Tabela-Siatka"/>
    <w:uiPriority w:val="39"/>
    <w:rsid w:val="00947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52A00-982C-4A66-977E-307856836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1862</Words>
  <Characters>11177</Characters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2022-11-25T10:31:00Z</cp:lastPrinted>
  <dcterms:created xsi:type="dcterms:W3CDTF">2022-09-29T05:27:00Z</dcterms:created>
  <dcterms:modified xsi:type="dcterms:W3CDTF">2022-11-25T10:31:00Z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MF\CMCP;Matlak Marcin</vt:lpwstr>
  </property>
  <property fmtid="{D5CDD505-2E9C-101B-9397-08002B2CF9AE}" pid="4" name="MFClassificationDate">
    <vt:lpwstr>2022-08-22T13:07:18.4981659+02:00</vt:lpwstr>
  </property>
  <property fmtid="{D5CDD505-2E9C-101B-9397-08002B2CF9AE}" pid="5" name="MFClassifiedBySID">
    <vt:lpwstr>MF\S-1-5-21-1525952054-1005573771-2909822258-67723</vt:lpwstr>
  </property>
  <property fmtid="{D5CDD505-2E9C-101B-9397-08002B2CF9AE}" pid="6" name="MFGRNItemId">
    <vt:lpwstr>GRN-6727c758-4a76-4e17-a34b-8154a2633eb4</vt:lpwstr>
  </property>
  <property fmtid="{D5CDD505-2E9C-101B-9397-08002B2CF9AE}" pid="7" name="MFHash">
    <vt:lpwstr>A+FzGJuf1pgzSMi0rBz5qzcc7ExUbEaGt8bj4Ph+Zvg=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